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BAB3" w14:textId="77777777" w:rsidR="00D97231" w:rsidRPr="00CC22B1" w:rsidRDefault="00D97231" w:rsidP="005E72BB">
      <w:pPr>
        <w:rPr>
          <w:lang w:val="en-US"/>
        </w:rPr>
      </w:pPr>
    </w:p>
    <w:p w14:paraId="7CD61EA5" w14:textId="77777777" w:rsidR="00D97231" w:rsidRDefault="00D97231" w:rsidP="005E72BB"/>
    <w:p w14:paraId="3D6293EF" w14:textId="3A9B0EC5" w:rsidR="00D97231" w:rsidRDefault="001854DF" w:rsidP="005E72BB">
      <w:r w:rsidRPr="005E72B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580CC" wp14:editId="560B85E2">
                <wp:simplePos x="0" y="0"/>
                <wp:positionH relativeFrom="column">
                  <wp:posOffset>1302385</wp:posOffset>
                </wp:positionH>
                <wp:positionV relativeFrom="paragraph">
                  <wp:posOffset>116840</wp:posOffset>
                </wp:positionV>
                <wp:extent cx="5686425" cy="1466850"/>
                <wp:effectExtent l="0" t="0" r="28575" b="19050"/>
                <wp:wrapNone/>
                <wp:docPr id="2" name="Прямоугольник с двумя скругленными противолежащими углами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6425" cy="1466850"/>
                        </a:xfrm>
                        <a:custGeom>
                          <a:avLst/>
                          <a:gdLst>
                            <a:gd name="T0" fmla="*/ 295281 w 6696075"/>
                            <a:gd name="T1" fmla="*/ 0 h 1771650"/>
                            <a:gd name="T2" fmla="*/ 6696075 w 6696075"/>
                            <a:gd name="T3" fmla="*/ 0 h 1771650"/>
                            <a:gd name="T4" fmla="*/ 6696075 w 6696075"/>
                            <a:gd name="T5" fmla="*/ 0 h 1771650"/>
                            <a:gd name="T6" fmla="*/ 6696075 w 6696075"/>
                            <a:gd name="T7" fmla="*/ 1476369 h 1771650"/>
                            <a:gd name="T8" fmla="*/ 6400794 w 6696075"/>
                            <a:gd name="T9" fmla="*/ 1771650 h 1771650"/>
                            <a:gd name="T10" fmla="*/ 0 w 6696075"/>
                            <a:gd name="T11" fmla="*/ 1771650 h 1771650"/>
                            <a:gd name="T12" fmla="*/ 0 w 6696075"/>
                            <a:gd name="T13" fmla="*/ 1771650 h 1771650"/>
                            <a:gd name="T14" fmla="*/ 0 w 6696075"/>
                            <a:gd name="T15" fmla="*/ 295281 h 1771650"/>
                            <a:gd name="T16" fmla="*/ 295281 w 6696075"/>
                            <a:gd name="T17" fmla="*/ 0 h 17716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696075"/>
                            <a:gd name="T28" fmla="*/ 0 h 1771650"/>
                            <a:gd name="T29" fmla="*/ 6696075 w 6696075"/>
                            <a:gd name="T30" fmla="*/ 1771650 h 17716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696075" h="1771650">
                              <a:moveTo>
                                <a:pt x="295281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1476369"/>
                              </a:lnTo>
                              <a:cubicBezTo>
                                <a:pt x="6696075" y="1639448"/>
                                <a:pt x="6563873" y="1771650"/>
                                <a:pt x="6400794" y="1771650"/>
                              </a:cubicBezTo>
                              <a:lnTo>
                                <a:pt x="0" y="1771650"/>
                              </a:lnTo>
                              <a:lnTo>
                                <a:pt x="0" y="295281"/>
                              </a:lnTo>
                              <a:cubicBezTo>
                                <a:pt x="0" y="132202"/>
                                <a:pt x="132202" y="0"/>
                                <a:pt x="2952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254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75BC" w14:textId="77777777" w:rsidR="00C8353A" w:rsidRDefault="00C8353A" w:rsidP="005E72BB">
                            <w:pPr>
                              <w:ind w:left="2552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ИП Захарова О.В.</w:t>
                            </w:r>
                          </w:p>
                          <w:p w14:paraId="04B374EC" w14:textId="599213AB" w:rsidR="00C8353A" w:rsidRDefault="00C8353A" w:rsidP="00551D46">
                            <w:pPr>
                              <w:rPr>
                                <w:bCs/>
                                <w:color w:val="333300"/>
                              </w:rPr>
                            </w:pPr>
                            <w:r>
                              <w:rPr>
                                <w:bCs/>
                                <w:color w:val="333300"/>
                              </w:rPr>
                              <w:t xml:space="preserve">            </w:t>
                            </w:r>
                          </w:p>
                          <w:p w14:paraId="5816C4BA" w14:textId="2335ACAE" w:rsidR="00C8353A" w:rsidRPr="00C8353A" w:rsidRDefault="00C8353A" w:rsidP="005E72BB">
                            <w:pPr>
                              <w:rPr>
                                <w:bCs/>
                                <w:color w:val="333300"/>
                              </w:rPr>
                            </w:pPr>
                            <w:r>
                              <w:rPr>
                                <w:bCs/>
                                <w:color w:val="333300"/>
                              </w:rPr>
                              <w:t xml:space="preserve">           Ольга 8-991-083-05-20, 8-904-438-81-63, </w:t>
                            </w:r>
                            <w:r>
                              <w:rPr>
                                <w:bCs/>
                                <w:color w:val="333300"/>
                                <w:lang w:val="en-US"/>
                              </w:rPr>
                              <w:t>zavod</w:t>
                            </w:r>
                            <w:r w:rsidRPr="00C8353A">
                              <w:rPr>
                                <w:bCs/>
                                <w:color w:val="333300"/>
                              </w:rPr>
                              <w:t>3483@</w:t>
                            </w:r>
                            <w:r>
                              <w:rPr>
                                <w:bCs/>
                                <w:color w:val="333300"/>
                                <w:lang w:val="en-US"/>
                              </w:rPr>
                              <w:t>mail</w:t>
                            </w:r>
                            <w:r w:rsidRPr="00C8353A">
                              <w:rPr>
                                <w:bCs/>
                                <w:color w:val="333300"/>
                              </w:rPr>
                              <w:t>.</w:t>
                            </w:r>
                            <w:r>
                              <w:rPr>
                                <w:bCs/>
                                <w:color w:val="333300"/>
                                <w:lang w:val="en-US"/>
                              </w:rPr>
                              <w:t>ru</w:t>
                            </w:r>
                          </w:p>
                          <w:p w14:paraId="7C85FBA4" w14:textId="77777777" w:rsidR="00C8353A" w:rsidRDefault="00C8353A" w:rsidP="005E72BB">
                            <w:pPr>
                              <w:ind w:left="255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9" o:spid="_x0000_s1026" style="position:absolute;margin-left:102.55pt;margin-top:9.2pt;width:447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6075,1771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" adj="-11796480,,5400" path="m295281,l6696075,r,1476369c6696075,1639448,6563873,1771650,6400794,1771650l,1771650,,295281c,132202,132202,,295281,xe" fillcolor="#ffc000" strokecolor="#70ad47" strokeweight="2pt">
                <v:stroke joinstyle="miter"/>
                <v:formulas/>
                <v:path arrowok="t" o:connecttype="custom" o:connectlocs="250758,0;5686425,0;5686425,0;5686425,1222370;5435667,1466850;0,1466850;0,1466850;0,244480;250758,0" o:connectangles="0,0,0,0,0,0,0,0,0" textboxrect="0,0,6696075,1771650"/>
                <v:textbox>
                  <w:txbxContent>
                    <w:p w14:paraId="38B575BC" w14:textId="77777777" w:rsidR="00C8353A" w:rsidRDefault="00C8353A" w:rsidP="005E72BB">
                      <w:pPr>
                        <w:ind w:left="2552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ИП Захарова О.В.</w:t>
                      </w:r>
                    </w:p>
                    <w:p w14:paraId="04B374EC" w14:textId="599213AB" w:rsidR="00C8353A" w:rsidRDefault="00C8353A" w:rsidP="00551D46">
                      <w:pPr>
                        <w:rPr>
                          <w:bCs/>
                          <w:color w:val="333300"/>
                        </w:rPr>
                      </w:pPr>
                      <w:r>
                        <w:rPr>
                          <w:bCs/>
                          <w:color w:val="333300"/>
                        </w:rPr>
                        <w:t xml:space="preserve">            </w:t>
                      </w:r>
                    </w:p>
                    <w:p w14:paraId="5816C4BA" w14:textId="2335ACAE" w:rsidR="00C8353A" w:rsidRPr="00C8353A" w:rsidRDefault="00C8353A" w:rsidP="005E72BB">
                      <w:pPr>
                        <w:rPr>
                          <w:bCs/>
                          <w:color w:val="333300"/>
                        </w:rPr>
                      </w:pPr>
                      <w:r>
                        <w:rPr>
                          <w:bCs/>
                          <w:color w:val="333300"/>
                        </w:rPr>
                        <w:t xml:space="preserve">           Ольга 8-991-083-05-20, 8-904-438-81-63, </w:t>
                      </w:r>
                      <w:r>
                        <w:rPr>
                          <w:bCs/>
                          <w:color w:val="333300"/>
                          <w:lang w:val="en-US"/>
                        </w:rPr>
                        <w:t>zavod</w:t>
                      </w:r>
                      <w:r w:rsidRPr="00C8353A">
                        <w:rPr>
                          <w:bCs/>
                          <w:color w:val="333300"/>
                        </w:rPr>
                        <w:t>3483@</w:t>
                      </w:r>
                      <w:r>
                        <w:rPr>
                          <w:bCs/>
                          <w:color w:val="333300"/>
                          <w:lang w:val="en-US"/>
                        </w:rPr>
                        <w:t>mail</w:t>
                      </w:r>
                      <w:r w:rsidRPr="00C8353A">
                        <w:rPr>
                          <w:bCs/>
                          <w:color w:val="333300"/>
                        </w:rPr>
                        <w:t>.</w:t>
                      </w:r>
                      <w:r>
                        <w:rPr>
                          <w:bCs/>
                          <w:color w:val="333300"/>
                          <w:lang w:val="en-US"/>
                        </w:rPr>
                        <w:t>ru</w:t>
                      </w:r>
                    </w:p>
                    <w:p w14:paraId="7C85FBA4" w14:textId="77777777" w:rsidR="00C8353A" w:rsidRDefault="00C8353A" w:rsidP="005E72BB">
                      <w:pPr>
                        <w:ind w:left="255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D20946" w14:textId="01447722" w:rsidR="005E72BB" w:rsidRPr="005E72BB" w:rsidRDefault="005E72BB" w:rsidP="005E72BB">
      <w:r>
        <w:rPr>
          <w:noProof/>
        </w:rPr>
        <w:drawing>
          <wp:anchor distT="0" distB="0" distL="114300" distR="114300" simplePos="0" relativeHeight="251658240" behindDoc="0" locked="0" layoutInCell="1" allowOverlap="1" wp14:anchorId="03DA4E56" wp14:editId="68FBE9F2">
            <wp:simplePos x="0" y="0"/>
            <wp:positionH relativeFrom="column">
              <wp:posOffset>-257175</wp:posOffset>
            </wp:positionH>
            <wp:positionV relativeFrom="paragraph">
              <wp:posOffset>-47625</wp:posOffset>
            </wp:positionV>
            <wp:extent cx="1408430" cy="134112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9BA86EA" w14:textId="490CD505" w:rsidR="005E72BB" w:rsidRDefault="005E72BB" w:rsidP="00802588">
      <w:pPr>
        <w:tabs>
          <w:tab w:val="left" w:pos="3450"/>
        </w:tabs>
      </w:pPr>
      <w:r>
        <w:tab/>
      </w:r>
      <w:r w:rsidRPr="00155C57">
        <w:rPr>
          <w:b/>
          <w:color w:val="FF0000"/>
        </w:rPr>
        <w:t xml:space="preserve">ПРАЙС ДЕЙСТВУЕТ </w:t>
      </w:r>
      <w:r w:rsidR="001D718A">
        <w:rPr>
          <w:b/>
          <w:color w:val="FF0000"/>
        </w:rPr>
        <w:t>ОТ</w:t>
      </w:r>
      <w:r w:rsidRPr="00155C57">
        <w:rPr>
          <w:b/>
          <w:color w:val="FF0000"/>
        </w:rPr>
        <w:t xml:space="preserve"> </w:t>
      </w:r>
      <w:r w:rsidR="006B6CB7">
        <w:rPr>
          <w:b/>
          <w:color w:val="FF0000"/>
        </w:rPr>
        <w:t>26</w:t>
      </w:r>
      <w:r w:rsidR="00D27ADC">
        <w:rPr>
          <w:b/>
          <w:color w:val="FF0000"/>
        </w:rPr>
        <w:t xml:space="preserve"> </w:t>
      </w:r>
      <w:r w:rsidR="00E25916">
        <w:rPr>
          <w:b/>
          <w:color w:val="FF0000"/>
        </w:rPr>
        <w:t>ИЮНЯ</w:t>
      </w:r>
      <w:r w:rsidR="00DB7C01">
        <w:rPr>
          <w:b/>
          <w:color w:val="FF0000"/>
        </w:rPr>
        <w:t xml:space="preserve"> </w:t>
      </w:r>
      <w:r w:rsidR="00D029B8">
        <w:rPr>
          <w:b/>
          <w:color w:val="FF0000"/>
        </w:rPr>
        <w:t>202</w:t>
      </w:r>
      <w:r w:rsidR="00D27ADC">
        <w:rPr>
          <w:b/>
          <w:color w:val="FF0000"/>
        </w:rPr>
        <w:t>4</w:t>
      </w:r>
      <w:r w:rsidRPr="00155C57">
        <w:rPr>
          <w:b/>
          <w:color w:val="FF0000"/>
        </w:rPr>
        <w:t xml:space="preserve"> ГОДА.</w:t>
      </w:r>
    </w:p>
    <w:tbl>
      <w:tblPr>
        <w:tblStyle w:val="a5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69"/>
        <w:gridCol w:w="57"/>
        <w:gridCol w:w="142"/>
        <w:gridCol w:w="2551"/>
        <w:gridCol w:w="1418"/>
        <w:gridCol w:w="1559"/>
        <w:gridCol w:w="1300"/>
        <w:gridCol w:w="117"/>
        <w:gridCol w:w="1276"/>
      </w:tblGrid>
      <w:tr w:rsidR="005E72BB" w14:paraId="33C36EF7" w14:textId="77777777" w:rsidTr="005E72BB">
        <w:tc>
          <w:tcPr>
            <w:tcW w:w="2069" w:type="dxa"/>
            <w:shd w:val="clear" w:color="auto" w:fill="FFC000"/>
          </w:tcPr>
          <w:p w14:paraId="63D69998" w14:textId="77777777" w:rsidR="005E72BB" w:rsidRDefault="00130388" w:rsidP="00130388">
            <w:pPr>
              <w:jc w:val="center"/>
            </w:pPr>
            <w:r>
              <w:br/>
            </w:r>
            <w:r w:rsidR="005E72BB">
              <w:t>Наименование</w:t>
            </w:r>
          </w:p>
        </w:tc>
        <w:tc>
          <w:tcPr>
            <w:tcW w:w="4168" w:type="dxa"/>
            <w:gridSpan w:val="4"/>
            <w:shd w:val="clear" w:color="auto" w:fill="FFC000"/>
          </w:tcPr>
          <w:p w14:paraId="3ACF4D36" w14:textId="77777777" w:rsidR="005E72BB" w:rsidRDefault="00130388" w:rsidP="00130388">
            <w:pPr>
              <w:jc w:val="center"/>
            </w:pPr>
            <w:r>
              <w:br/>
            </w:r>
            <w:r w:rsidR="005E72BB">
              <w:t>Описание</w:t>
            </w:r>
          </w:p>
        </w:tc>
        <w:tc>
          <w:tcPr>
            <w:tcW w:w="1559" w:type="dxa"/>
            <w:shd w:val="clear" w:color="auto" w:fill="FFC000"/>
          </w:tcPr>
          <w:p w14:paraId="3DD1E729" w14:textId="77777777" w:rsidR="005E72BB" w:rsidRDefault="005E72BB" w:rsidP="00130388">
            <w:pPr>
              <w:jc w:val="center"/>
            </w:pPr>
            <w:r>
              <w:t>Цена конечного потребителя</w:t>
            </w:r>
          </w:p>
        </w:tc>
        <w:tc>
          <w:tcPr>
            <w:tcW w:w="1300" w:type="dxa"/>
            <w:shd w:val="clear" w:color="auto" w:fill="FFC000"/>
          </w:tcPr>
          <w:p w14:paraId="389DE1DE" w14:textId="57393823" w:rsidR="005E72BB" w:rsidRDefault="005E72BB" w:rsidP="00551D46">
            <w:pPr>
              <w:jc w:val="center"/>
            </w:pPr>
          </w:p>
        </w:tc>
        <w:tc>
          <w:tcPr>
            <w:tcW w:w="1393" w:type="dxa"/>
            <w:gridSpan w:val="2"/>
            <w:shd w:val="clear" w:color="auto" w:fill="FFC000"/>
          </w:tcPr>
          <w:p w14:paraId="1BEED08D" w14:textId="4BFC653F" w:rsidR="005E72BB" w:rsidRPr="00551D46" w:rsidRDefault="00130388" w:rsidP="00551D46">
            <w:pPr>
              <w:jc w:val="center"/>
              <w:rPr>
                <w:lang w:val="en-US"/>
              </w:rPr>
            </w:pPr>
            <w:r>
              <w:br/>
            </w:r>
          </w:p>
        </w:tc>
      </w:tr>
      <w:tr w:rsidR="005E72BB" w14:paraId="5FD26F70" w14:textId="77777777" w:rsidTr="007C76AC">
        <w:trPr>
          <w:trHeight w:val="401"/>
        </w:trPr>
        <w:tc>
          <w:tcPr>
            <w:tcW w:w="10489" w:type="dxa"/>
            <w:gridSpan w:val="9"/>
            <w:shd w:val="clear" w:color="auto" w:fill="92D050"/>
          </w:tcPr>
          <w:p w14:paraId="6B84C6FB" w14:textId="77777777" w:rsidR="005E72BB" w:rsidRDefault="005E72BB" w:rsidP="005E72BB">
            <w:pPr>
              <w:jc w:val="center"/>
            </w:pPr>
            <w:r w:rsidRPr="00B22C13">
              <w:rPr>
                <w:b/>
                <w:sz w:val="28"/>
                <w:szCs w:val="28"/>
              </w:rPr>
              <w:t>КУЛЬТИВАТОРЫ</w:t>
            </w:r>
          </w:p>
        </w:tc>
      </w:tr>
      <w:tr w:rsidR="007C76AC" w14:paraId="22A2A11E" w14:textId="77777777" w:rsidTr="005E72BB">
        <w:tc>
          <w:tcPr>
            <w:tcW w:w="2069" w:type="dxa"/>
            <w:vMerge w:val="restart"/>
          </w:tcPr>
          <w:p w14:paraId="2709F707" w14:textId="77777777" w:rsidR="007C76AC" w:rsidRPr="00FC0720" w:rsidRDefault="007C76AC" w:rsidP="007474C6">
            <w:pPr>
              <w:rPr>
                <w:b/>
              </w:rPr>
            </w:pPr>
            <w:r w:rsidRPr="00FC0720">
              <w:rPr>
                <w:b/>
              </w:rPr>
              <w:t xml:space="preserve">Культиватор </w:t>
            </w:r>
            <w:r>
              <w:t>прицепной, для сплошной обработки почвы</w:t>
            </w:r>
          </w:p>
        </w:tc>
        <w:tc>
          <w:tcPr>
            <w:tcW w:w="4168" w:type="dxa"/>
            <w:gridSpan w:val="4"/>
          </w:tcPr>
          <w:p w14:paraId="44568B21" w14:textId="77777777" w:rsidR="007C76AC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 xml:space="preserve">Ширина захвата </w:t>
            </w:r>
            <w:r>
              <w:rPr>
                <w:sz w:val="20"/>
                <w:szCs w:val="20"/>
              </w:rPr>
              <w:t>6</w:t>
            </w:r>
            <w:r w:rsidRPr="006062CD">
              <w:rPr>
                <w:sz w:val="20"/>
                <w:szCs w:val="20"/>
              </w:rPr>
              <w:t xml:space="preserve">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120 л/с</w:t>
            </w:r>
          </w:p>
        </w:tc>
        <w:tc>
          <w:tcPr>
            <w:tcW w:w="1559" w:type="dxa"/>
          </w:tcPr>
          <w:p w14:paraId="472444AF" w14:textId="77777777" w:rsidR="007C76AC" w:rsidRPr="00D27ADC" w:rsidRDefault="007C76AC" w:rsidP="00165A4E">
            <w:pPr>
              <w:jc w:val="center"/>
            </w:pPr>
            <w:r w:rsidRPr="00D27ADC">
              <w:t>1 019 200</w:t>
            </w:r>
          </w:p>
        </w:tc>
        <w:tc>
          <w:tcPr>
            <w:tcW w:w="1300" w:type="dxa"/>
          </w:tcPr>
          <w:p w14:paraId="556BC34B" w14:textId="1B3948E9" w:rsidR="007C76AC" w:rsidRPr="00D27ADC" w:rsidRDefault="007C76AC" w:rsidP="00806D5D">
            <w:pPr>
              <w:jc w:val="center"/>
            </w:pPr>
          </w:p>
        </w:tc>
        <w:tc>
          <w:tcPr>
            <w:tcW w:w="1393" w:type="dxa"/>
            <w:gridSpan w:val="2"/>
          </w:tcPr>
          <w:p w14:paraId="222FE64B" w14:textId="2CC4F6B5" w:rsidR="007C76AC" w:rsidRDefault="007C76AC" w:rsidP="007354E5">
            <w:pPr>
              <w:jc w:val="center"/>
            </w:pPr>
          </w:p>
        </w:tc>
      </w:tr>
      <w:tr w:rsidR="007C76AC" w14:paraId="04FEFEF4" w14:textId="77777777" w:rsidTr="005E72BB">
        <w:tc>
          <w:tcPr>
            <w:tcW w:w="2069" w:type="dxa"/>
            <w:vMerge/>
          </w:tcPr>
          <w:p w14:paraId="540BB584" w14:textId="77777777" w:rsidR="007C76AC" w:rsidRDefault="007C76AC" w:rsidP="007474C6"/>
        </w:tc>
        <w:tc>
          <w:tcPr>
            <w:tcW w:w="4168" w:type="dxa"/>
            <w:gridSpan w:val="4"/>
          </w:tcPr>
          <w:p w14:paraId="603F7CF1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>Ширина захвата 8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150 л/с</w:t>
            </w:r>
          </w:p>
        </w:tc>
        <w:tc>
          <w:tcPr>
            <w:tcW w:w="1559" w:type="dxa"/>
          </w:tcPr>
          <w:p w14:paraId="7EA90A48" w14:textId="77777777" w:rsidR="007C76AC" w:rsidRPr="00A10A1F" w:rsidRDefault="007C76AC" w:rsidP="00165A4E">
            <w:pPr>
              <w:jc w:val="center"/>
            </w:pPr>
            <w:r>
              <w:t>1 234 800</w:t>
            </w:r>
          </w:p>
        </w:tc>
        <w:tc>
          <w:tcPr>
            <w:tcW w:w="1300" w:type="dxa"/>
          </w:tcPr>
          <w:p w14:paraId="35FC591A" w14:textId="700478A5" w:rsidR="007C76AC" w:rsidRPr="00A10A1F" w:rsidRDefault="007C76AC" w:rsidP="00806D5D">
            <w:pPr>
              <w:jc w:val="center"/>
            </w:pPr>
          </w:p>
        </w:tc>
        <w:tc>
          <w:tcPr>
            <w:tcW w:w="1393" w:type="dxa"/>
            <w:gridSpan w:val="2"/>
          </w:tcPr>
          <w:p w14:paraId="2CF3187B" w14:textId="7FAECD3C" w:rsidR="007C76AC" w:rsidRPr="00165A4E" w:rsidRDefault="007C76AC" w:rsidP="007354E5">
            <w:pPr>
              <w:jc w:val="center"/>
            </w:pPr>
          </w:p>
        </w:tc>
      </w:tr>
      <w:tr w:rsidR="007C76AC" w14:paraId="3C579BFB" w14:textId="77777777" w:rsidTr="005E72BB">
        <w:tc>
          <w:tcPr>
            <w:tcW w:w="2069" w:type="dxa"/>
            <w:vMerge/>
          </w:tcPr>
          <w:p w14:paraId="45878911" w14:textId="77777777" w:rsidR="007C76AC" w:rsidRDefault="007C76AC" w:rsidP="00130388">
            <w:pPr>
              <w:jc w:val="center"/>
            </w:pPr>
          </w:p>
        </w:tc>
        <w:tc>
          <w:tcPr>
            <w:tcW w:w="4168" w:type="dxa"/>
            <w:gridSpan w:val="4"/>
          </w:tcPr>
          <w:p w14:paraId="7BA23461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>Ширина захвата 10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240 л/с</w:t>
            </w:r>
          </w:p>
        </w:tc>
        <w:tc>
          <w:tcPr>
            <w:tcW w:w="1559" w:type="dxa"/>
          </w:tcPr>
          <w:p w14:paraId="18C059F6" w14:textId="77777777" w:rsidR="007C76AC" w:rsidRPr="00A10A1F" w:rsidRDefault="007C76AC" w:rsidP="00130388">
            <w:pPr>
              <w:jc w:val="center"/>
            </w:pPr>
            <w:r>
              <w:t>1 470 000</w:t>
            </w:r>
          </w:p>
        </w:tc>
        <w:tc>
          <w:tcPr>
            <w:tcW w:w="1300" w:type="dxa"/>
          </w:tcPr>
          <w:p w14:paraId="2647FB6D" w14:textId="5840F56A" w:rsidR="007C76AC" w:rsidRPr="00A10A1F" w:rsidRDefault="007C76AC" w:rsidP="00130388">
            <w:pPr>
              <w:jc w:val="center"/>
            </w:pPr>
          </w:p>
        </w:tc>
        <w:tc>
          <w:tcPr>
            <w:tcW w:w="1393" w:type="dxa"/>
            <w:gridSpan w:val="2"/>
          </w:tcPr>
          <w:p w14:paraId="32853BE5" w14:textId="769549E6" w:rsidR="007C76AC" w:rsidRPr="00165A4E" w:rsidRDefault="007C76AC" w:rsidP="002F3DAE">
            <w:pPr>
              <w:jc w:val="center"/>
            </w:pPr>
          </w:p>
        </w:tc>
      </w:tr>
      <w:tr w:rsidR="007C76AC" w14:paraId="23CB170B" w14:textId="77777777" w:rsidTr="005E72BB">
        <w:tc>
          <w:tcPr>
            <w:tcW w:w="2069" w:type="dxa"/>
            <w:vMerge/>
          </w:tcPr>
          <w:p w14:paraId="0807B338" w14:textId="77777777" w:rsidR="007C76AC" w:rsidRDefault="007C76AC" w:rsidP="00130388">
            <w:pPr>
              <w:jc w:val="center"/>
            </w:pPr>
          </w:p>
        </w:tc>
        <w:tc>
          <w:tcPr>
            <w:tcW w:w="4168" w:type="dxa"/>
            <w:gridSpan w:val="4"/>
          </w:tcPr>
          <w:p w14:paraId="2A732650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>Ширина захвата 12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300 л/с</w:t>
            </w:r>
          </w:p>
        </w:tc>
        <w:tc>
          <w:tcPr>
            <w:tcW w:w="1559" w:type="dxa"/>
          </w:tcPr>
          <w:p w14:paraId="1E91A308" w14:textId="77777777" w:rsidR="007C76AC" w:rsidRPr="00A10A1F" w:rsidRDefault="007C76AC" w:rsidP="00130388">
            <w:pPr>
              <w:jc w:val="center"/>
            </w:pPr>
            <w:r>
              <w:t>1 764 000</w:t>
            </w:r>
          </w:p>
        </w:tc>
        <w:tc>
          <w:tcPr>
            <w:tcW w:w="1300" w:type="dxa"/>
          </w:tcPr>
          <w:p w14:paraId="542826D2" w14:textId="434291C8" w:rsidR="007C76AC" w:rsidRPr="00A10A1F" w:rsidRDefault="007C76AC" w:rsidP="00130388">
            <w:pPr>
              <w:jc w:val="center"/>
            </w:pPr>
          </w:p>
        </w:tc>
        <w:tc>
          <w:tcPr>
            <w:tcW w:w="1393" w:type="dxa"/>
            <w:gridSpan w:val="2"/>
          </w:tcPr>
          <w:p w14:paraId="236639FB" w14:textId="4F13BCE6" w:rsidR="007C76AC" w:rsidRPr="00165A4E" w:rsidRDefault="007C76AC" w:rsidP="002F3DAE">
            <w:pPr>
              <w:jc w:val="center"/>
            </w:pPr>
          </w:p>
        </w:tc>
      </w:tr>
      <w:tr w:rsidR="007C76AC" w14:paraId="46DB09BC" w14:textId="77777777" w:rsidTr="005E72BB">
        <w:tc>
          <w:tcPr>
            <w:tcW w:w="2069" w:type="dxa"/>
            <w:vMerge/>
          </w:tcPr>
          <w:p w14:paraId="413FD810" w14:textId="77777777" w:rsidR="007C76AC" w:rsidRDefault="007C76AC" w:rsidP="00130388">
            <w:pPr>
              <w:jc w:val="center"/>
            </w:pPr>
          </w:p>
        </w:tc>
        <w:tc>
          <w:tcPr>
            <w:tcW w:w="4168" w:type="dxa"/>
            <w:gridSpan w:val="4"/>
          </w:tcPr>
          <w:p w14:paraId="4950BA33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>Ширина захвата 14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350 л/с</w:t>
            </w:r>
          </w:p>
        </w:tc>
        <w:tc>
          <w:tcPr>
            <w:tcW w:w="1559" w:type="dxa"/>
          </w:tcPr>
          <w:p w14:paraId="39040EF2" w14:textId="77777777" w:rsidR="007C76AC" w:rsidRPr="00A10A1F" w:rsidRDefault="007C76AC" w:rsidP="00130388">
            <w:pPr>
              <w:jc w:val="center"/>
            </w:pPr>
            <w:r>
              <w:t>2 352 200</w:t>
            </w:r>
          </w:p>
        </w:tc>
        <w:tc>
          <w:tcPr>
            <w:tcW w:w="1300" w:type="dxa"/>
          </w:tcPr>
          <w:p w14:paraId="6BBE1A46" w14:textId="760E951E" w:rsidR="007C76AC" w:rsidRPr="00A10A1F" w:rsidRDefault="007C76AC" w:rsidP="00BD59F6">
            <w:pPr>
              <w:jc w:val="center"/>
            </w:pPr>
          </w:p>
        </w:tc>
        <w:tc>
          <w:tcPr>
            <w:tcW w:w="1393" w:type="dxa"/>
            <w:gridSpan w:val="2"/>
          </w:tcPr>
          <w:p w14:paraId="7702F0C1" w14:textId="6BDF7168" w:rsidR="007C76AC" w:rsidRPr="00165A4E" w:rsidRDefault="007C76AC" w:rsidP="00D40665">
            <w:pPr>
              <w:jc w:val="center"/>
            </w:pPr>
          </w:p>
        </w:tc>
      </w:tr>
      <w:tr w:rsidR="007C76AC" w14:paraId="6C9BB8C1" w14:textId="77777777" w:rsidTr="005E72BB">
        <w:tc>
          <w:tcPr>
            <w:tcW w:w="2069" w:type="dxa"/>
            <w:vMerge/>
          </w:tcPr>
          <w:p w14:paraId="5C11413E" w14:textId="77777777" w:rsidR="007C76AC" w:rsidRDefault="007C76AC" w:rsidP="00130388">
            <w:pPr>
              <w:jc w:val="center"/>
            </w:pPr>
          </w:p>
        </w:tc>
        <w:tc>
          <w:tcPr>
            <w:tcW w:w="4168" w:type="dxa"/>
            <w:gridSpan w:val="4"/>
          </w:tcPr>
          <w:p w14:paraId="1D00E076" w14:textId="77777777" w:rsidR="007C76AC" w:rsidRPr="006062CD" w:rsidRDefault="007C76AC" w:rsidP="00D2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захвата 16 метров</w:t>
            </w:r>
            <w:r w:rsidR="00D27ADC">
              <w:rPr>
                <w:sz w:val="20"/>
                <w:szCs w:val="20"/>
              </w:rPr>
              <w:t xml:space="preserve">, </w:t>
            </w:r>
            <w:r w:rsidR="00D27ADC" w:rsidRPr="00B367CB">
              <w:rPr>
                <w:b/>
                <w:sz w:val="20"/>
                <w:szCs w:val="20"/>
              </w:rPr>
              <w:t>от 400 л/с</w:t>
            </w:r>
          </w:p>
        </w:tc>
        <w:tc>
          <w:tcPr>
            <w:tcW w:w="1559" w:type="dxa"/>
          </w:tcPr>
          <w:p w14:paraId="45AFC8C9" w14:textId="77777777" w:rsidR="007C76AC" w:rsidRPr="00165A4E" w:rsidRDefault="007C76AC" w:rsidP="00130388">
            <w:pPr>
              <w:jc w:val="center"/>
            </w:pPr>
            <w:r>
              <w:t>2 704 800</w:t>
            </w:r>
          </w:p>
        </w:tc>
        <w:tc>
          <w:tcPr>
            <w:tcW w:w="1300" w:type="dxa"/>
          </w:tcPr>
          <w:p w14:paraId="03B6B086" w14:textId="2ACDCAC7" w:rsidR="007C76AC" w:rsidRPr="00165A4E" w:rsidRDefault="007C76AC" w:rsidP="00204A28">
            <w:pPr>
              <w:jc w:val="center"/>
            </w:pPr>
          </w:p>
        </w:tc>
        <w:tc>
          <w:tcPr>
            <w:tcW w:w="1393" w:type="dxa"/>
            <w:gridSpan w:val="2"/>
          </w:tcPr>
          <w:p w14:paraId="129EAE91" w14:textId="287BA74C" w:rsidR="007C76AC" w:rsidRPr="00806D5D" w:rsidRDefault="007C76AC" w:rsidP="00204A28">
            <w:pPr>
              <w:jc w:val="center"/>
            </w:pPr>
          </w:p>
        </w:tc>
      </w:tr>
      <w:tr w:rsidR="00130388" w14:paraId="35F5FA81" w14:textId="77777777" w:rsidTr="00130388">
        <w:tc>
          <w:tcPr>
            <w:tcW w:w="10489" w:type="dxa"/>
            <w:gridSpan w:val="9"/>
            <w:shd w:val="clear" w:color="auto" w:fill="92D050"/>
          </w:tcPr>
          <w:p w14:paraId="2D0BBA47" w14:textId="77777777" w:rsidR="00130388" w:rsidRDefault="00130388" w:rsidP="00130388">
            <w:pPr>
              <w:jc w:val="center"/>
            </w:pPr>
            <w:r w:rsidRPr="00B22C13">
              <w:rPr>
                <w:b/>
                <w:sz w:val="28"/>
                <w:szCs w:val="28"/>
              </w:rPr>
              <w:t>ПОГРУЗЧИКИ САМОПЕРЕДВИЖНЫЕ</w:t>
            </w:r>
          </w:p>
        </w:tc>
      </w:tr>
      <w:tr w:rsidR="00130388" w14:paraId="78A7C095" w14:textId="77777777" w:rsidTr="003F72FC">
        <w:tc>
          <w:tcPr>
            <w:tcW w:w="2069" w:type="dxa"/>
            <w:vMerge w:val="restart"/>
          </w:tcPr>
          <w:p w14:paraId="3897EFFE" w14:textId="77777777" w:rsidR="00130388" w:rsidRDefault="00130388" w:rsidP="007474C6">
            <w:r>
              <w:rPr>
                <w:noProof/>
              </w:rPr>
              <w:br/>
            </w:r>
            <w:r w:rsidRPr="00B22C13">
              <w:rPr>
                <w:noProof/>
              </w:rPr>
              <w:t xml:space="preserve">Погрузчик зерна навесной </w:t>
            </w:r>
            <w:r>
              <w:rPr>
                <w:noProof/>
              </w:rPr>
              <w:t xml:space="preserve">      </w:t>
            </w:r>
            <w:r w:rsidRPr="00FC0720">
              <w:rPr>
                <w:b/>
                <w:noProof/>
              </w:rPr>
              <w:t>ПЗН-250</w:t>
            </w:r>
          </w:p>
        </w:tc>
        <w:tc>
          <w:tcPr>
            <w:tcW w:w="8420" w:type="dxa"/>
            <w:gridSpan w:val="8"/>
          </w:tcPr>
          <w:p w14:paraId="37DEC7E7" w14:textId="77777777" w:rsidR="00130388" w:rsidRPr="00D27ADC" w:rsidRDefault="00130388" w:rsidP="00130388">
            <w:pPr>
              <w:jc w:val="center"/>
              <w:rPr>
                <w:sz w:val="20"/>
                <w:szCs w:val="20"/>
              </w:rPr>
            </w:pPr>
            <w:r w:rsidRPr="00D27ADC">
              <w:rPr>
                <w:sz w:val="20"/>
                <w:szCs w:val="20"/>
              </w:rPr>
              <w:t xml:space="preserve">Предназначен для погрузки колосовых, зернобобовых и крупяных культур, кукурузы, подсолнечника и других сыпучих материалов с незначительным удельным весом, в большегрузные транспортные средства, механического перелопачивания их на открытых площадках и в складских помещениях. </w:t>
            </w:r>
            <w:proofErr w:type="spellStart"/>
            <w:r w:rsidRPr="00D27ADC">
              <w:rPr>
                <w:sz w:val="20"/>
                <w:szCs w:val="20"/>
              </w:rPr>
              <w:t>Агрегатируется</w:t>
            </w:r>
            <w:proofErr w:type="spellEnd"/>
            <w:r w:rsidRPr="00D27ADC">
              <w:rPr>
                <w:sz w:val="20"/>
                <w:szCs w:val="20"/>
              </w:rPr>
              <w:t xml:space="preserve"> с тракторами класса 1,4</w:t>
            </w:r>
          </w:p>
        </w:tc>
      </w:tr>
      <w:tr w:rsidR="00130388" w14:paraId="2DB31B59" w14:textId="77777777" w:rsidTr="005E72BB">
        <w:tc>
          <w:tcPr>
            <w:tcW w:w="2069" w:type="dxa"/>
            <w:vMerge/>
          </w:tcPr>
          <w:p w14:paraId="569401E6" w14:textId="77777777" w:rsidR="00130388" w:rsidRDefault="00130388" w:rsidP="003F72FC"/>
        </w:tc>
        <w:tc>
          <w:tcPr>
            <w:tcW w:w="4168" w:type="dxa"/>
            <w:gridSpan w:val="4"/>
          </w:tcPr>
          <w:p w14:paraId="0719B272" w14:textId="77777777" w:rsidR="00130388" w:rsidRPr="006062CD" w:rsidRDefault="00130388" w:rsidP="006062CD">
            <w:pPr>
              <w:jc w:val="center"/>
              <w:rPr>
                <w:sz w:val="20"/>
                <w:szCs w:val="20"/>
              </w:rPr>
            </w:pPr>
            <w:r w:rsidRPr="006062CD">
              <w:rPr>
                <w:sz w:val="20"/>
                <w:szCs w:val="20"/>
              </w:rPr>
              <w:t xml:space="preserve">Высота погрузки в транспортное </w:t>
            </w:r>
            <w:r w:rsidR="006062CD">
              <w:rPr>
                <w:sz w:val="20"/>
                <w:szCs w:val="20"/>
              </w:rPr>
              <w:t xml:space="preserve">       </w:t>
            </w:r>
            <w:r w:rsidRPr="006062CD">
              <w:rPr>
                <w:sz w:val="20"/>
                <w:szCs w:val="20"/>
              </w:rPr>
              <w:t>средство-3,6 м.</w:t>
            </w:r>
          </w:p>
        </w:tc>
        <w:tc>
          <w:tcPr>
            <w:tcW w:w="1559" w:type="dxa"/>
          </w:tcPr>
          <w:p w14:paraId="7FDF6360" w14:textId="77777777" w:rsidR="00130388" w:rsidRPr="00D27ADC" w:rsidRDefault="00A80F5E" w:rsidP="006A60F5">
            <w:pPr>
              <w:jc w:val="center"/>
            </w:pPr>
            <w:r w:rsidRPr="00D27ADC">
              <w:t>552 000</w:t>
            </w:r>
          </w:p>
        </w:tc>
        <w:tc>
          <w:tcPr>
            <w:tcW w:w="1300" w:type="dxa"/>
          </w:tcPr>
          <w:p w14:paraId="35447699" w14:textId="77777777" w:rsidR="00130388" w:rsidRPr="00D27ADC" w:rsidRDefault="00130388" w:rsidP="00130388">
            <w:pPr>
              <w:jc w:val="center"/>
            </w:pPr>
          </w:p>
        </w:tc>
        <w:tc>
          <w:tcPr>
            <w:tcW w:w="1393" w:type="dxa"/>
            <w:gridSpan w:val="2"/>
          </w:tcPr>
          <w:p w14:paraId="1E869FF4" w14:textId="33E908AA" w:rsidR="00130388" w:rsidRPr="00D27ADC" w:rsidRDefault="00130388" w:rsidP="002F3DAE">
            <w:pPr>
              <w:jc w:val="center"/>
            </w:pPr>
          </w:p>
        </w:tc>
      </w:tr>
      <w:tr w:rsidR="00130388" w14:paraId="37BD55D2" w14:textId="77777777" w:rsidTr="003F72FC">
        <w:tc>
          <w:tcPr>
            <w:tcW w:w="2069" w:type="dxa"/>
            <w:vMerge w:val="restart"/>
          </w:tcPr>
          <w:p w14:paraId="4B2CF8A7" w14:textId="77777777" w:rsidR="00130388" w:rsidRDefault="00130388" w:rsidP="003F72FC">
            <w:r w:rsidRPr="00B22C13">
              <w:rPr>
                <w:noProof/>
              </w:rPr>
              <w:drawing>
                <wp:inline distT="0" distB="0" distL="0" distR="0" wp14:anchorId="234AC54D" wp14:editId="067FF364">
                  <wp:extent cx="982776" cy="7085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776" cy="70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BF7E9" w14:textId="77777777" w:rsidR="00130388" w:rsidRPr="00130388" w:rsidRDefault="00130388" w:rsidP="00743429">
            <w:pPr>
              <w:jc w:val="center"/>
            </w:pPr>
            <w:r>
              <w:t>Ковшово</w:t>
            </w:r>
            <w:r w:rsidR="00743429">
              <w:t>-</w:t>
            </w:r>
            <w:r>
              <w:t>шнековый погрузчик</w:t>
            </w:r>
            <w:r w:rsidR="00743429">
              <w:t xml:space="preserve">   </w:t>
            </w:r>
            <w:r>
              <w:t xml:space="preserve"> </w:t>
            </w:r>
            <w:r w:rsidRPr="00FC0720">
              <w:rPr>
                <w:b/>
              </w:rPr>
              <w:t>КШП-6УМ</w:t>
            </w:r>
          </w:p>
        </w:tc>
        <w:tc>
          <w:tcPr>
            <w:tcW w:w="8420" w:type="dxa"/>
            <w:gridSpan w:val="8"/>
          </w:tcPr>
          <w:p w14:paraId="587265EF" w14:textId="77777777" w:rsidR="00130388" w:rsidRPr="003B139E" w:rsidRDefault="006062CD" w:rsidP="006062CD">
            <w:pPr>
              <w:rPr>
                <w:sz w:val="20"/>
                <w:szCs w:val="20"/>
              </w:rPr>
            </w:pPr>
            <w:r w:rsidRPr="003B139E">
              <w:rPr>
                <w:sz w:val="20"/>
                <w:szCs w:val="20"/>
              </w:rPr>
              <w:t>Ковшовый шнековый погрузчик-</w:t>
            </w:r>
            <w:r w:rsidR="00130388" w:rsidRPr="003B139E">
              <w:rPr>
                <w:sz w:val="20"/>
                <w:szCs w:val="20"/>
              </w:rPr>
              <w:t>предназначен для погрузки зерна и кукурузы в початках с наземных площадей в автомашины и другие преимущественно</w:t>
            </w:r>
            <w:r w:rsidRPr="003B139E">
              <w:rPr>
                <w:sz w:val="20"/>
                <w:szCs w:val="20"/>
              </w:rPr>
              <w:t xml:space="preserve"> передвижные транспортные ср-</w:t>
            </w:r>
            <w:proofErr w:type="spellStart"/>
            <w:r w:rsidR="00130388" w:rsidRPr="003B139E">
              <w:rPr>
                <w:sz w:val="20"/>
                <w:szCs w:val="20"/>
              </w:rPr>
              <w:t>ва</w:t>
            </w:r>
            <w:proofErr w:type="spellEnd"/>
            <w:r w:rsidR="00130388" w:rsidRPr="003B139E">
              <w:rPr>
                <w:sz w:val="20"/>
                <w:szCs w:val="20"/>
              </w:rPr>
              <w:t xml:space="preserve">, приёмники, исключено полностью </w:t>
            </w:r>
            <w:proofErr w:type="spellStart"/>
            <w:r w:rsidR="00130388" w:rsidRPr="003B139E">
              <w:rPr>
                <w:sz w:val="20"/>
                <w:szCs w:val="20"/>
              </w:rPr>
              <w:t>гидрооборудование</w:t>
            </w:r>
            <w:proofErr w:type="spellEnd"/>
            <w:r w:rsidR="00130388" w:rsidRPr="003B139E">
              <w:rPr>
                <w:sz w:val="20"/>
                <w:szCs w:val="20"/>
              </w:rPr>
              <w:t>, для подъёма элеватора и поворота транспортёра применены электро цилиндры (</w:t>
            </w:r>
            <w:proofErr w:type="spellStart"/>
            <w:r w:rsidR="00130388" w:rsidRPr="003B139E">
              <w:rPr>
                <w:sz w:val="20"/>
                <w:szCs w:val="20"/>
              </w:rPr>
              <w:t>актуаторы</w:t>
            </w:r>
            <w:proofErr w:type="spellEnd"/>
            <w:r w:rsidR="00130388" w:rsidRPr="003B139E">
              <w:rPr>
                <w:sz w:val="20"/>
                <w:szCs w:val="20"/>
              </w:rPr>
              <w:t>)  производительность-от 110т/ч,</w:t>
            </w:r>
          </w:p>
        </w:tc>
      </w:tr>
      <w:tr w:rsidR="00130388" w14:paraId="1589584D" w14:textId="77777777" w:rsidTr="006062CD">
        <w:trPr>
          <w:trHeight w:val="413"/>
        </w:trPr>
        <w:tc>
          <w:tcPr>
            <w:tcW w:w="2069" w:type="dxa"/>
            <w:vMerge/>
          </w:tcPr>
          <w:p w14:paraId="75922484" w14:textId="77777777" w:rsidR="00130388" w:rsidRDefault="00130388" w:rsidP="003F72FC"/>
        </w:tc>
        <w:tc>
          <w:tcPr>
            <w:tcW w:w="4168" w:type="dxa"/>
            <w:gridSpan w:val="4"/>
          </w:tcPr>
          <w:p w14:paraId="028FC3E2" w14:textId="77777777" w:rsidR="00130388" w:rsidRPr="006062CD" w:rsidRDefault="00743429" w:rsidP="006062CD">
            <w:pPr>
              <w:jc w:val="center"/>
              <w:rPr>
                <w:sz w:val="20"/>
                <w:szCs w:val="20"/>
              </w:rPr>
            </w:pPr>
            <w:r w:rsidRPr="006062CD">
              <w:rPr>
                <w:b/>
                <w:bCs/>
                <w:sz w:val="20"/>
                <w:szCs w:val="20"/>
              </w:rPr>
              <w:t xml:space="preserve">Длина </w:t>
            </w:r>
            <w:r w:rsidRPr="006062CD">
              <w:rPr>
                <w:sz w:val="20"/>
                <w:szCs w:val="20"/>
              </w:rPr>
              <w:t>стрелы-6м</w:t>
            </w:r>
            <w:r w:rsidRPr="006062CD">
              <w:rPr>
                <w:b/>
                <w:bCs/>
                <w:sz w:val="20"/>
                <w:szCs w:val="20"/>
              </w:rPr>
              <w:t xml:space="preserve">   Высота </w:t>
            </w:r>
            <w:r w:rsidRPr="006062CD">
              <w:rPr>
                <w:sz w:val="20"/>
                <w:szCs w:val="20"/>
              </w:rPr>
              <w:t>разгрузки-4,1 м    КШП-6УМ</w:t>
            </w:r>
          </w:p>
        </w:tc>
        <w:tc>
          <w:tcPr>
            <w:tcW w:w="1559" w:type="dxa"/>
          </w:tcPr>
          <w:p w14:paraId="605A662E" w14:textId="77777777" w:rsidR="00130388" w:rsidRPr="00CC22B1" w:rsidRDefault="00A93680" w:rsidP="00CC22B1">
            <w:pPr>
              <w:jc w:val="center"/>
              <w:rPr>
                <w:lang w:val="en-US"/>
              </w:rPr>
            </w:pPr>
            <w:r>
              <w:t>1 328 250</w:t>
            </w:r>
            <w:r w:rsidR="00CC22B1">
              <w:rPr>
                <w:lang w:val="en-US"/>
              </w:rPr>
              <w:t xml:space="preserve"> </w:t>
            </w:r>
          </w:p>
        </w:tc>
        <w:tc>
          <w:tcPr>
            <w:tcW w:w="1300" w:type="dxa"/>
          </w:tcPr>
          <w:p w14:paraId="070ECB95" w14:textId="6A898D8C" w:rsidR="00130388" w:rsidRPr="00A93680" w:rsidRDefault="00130388" w:rsidP="0014073E">
            <w:pPr>
              <w:jc w:val="center"/>
            </w:pPr>
          </w:p>
        </w:tc>
        <w:tc>
          <w:tcPr>
            <w:tcW w:w="1393" w:type="dxa"/>
            <w:gridSpan w:val="2"/>
          </w:tcPr>
          <w:p w14:paraId="5DA4C794" w14:textId="0DFE2978" w:rsidR="00130388" w:rsidRPr="00A93680" w:rsidRDefault="00130388" w:rsidP="003D55E5">
            <w:pPr>
              <w:jc w:val="center"/>
            </w:pPr>
          </w:p>
        </w:tc>
      </w:tr>
      <w:tr w:rsidR="00130388" w14:paraId="520A151F" w14:textId="77777777" w:rsidTr="005E72BB">
        <w:tc>
          <w:tcPr>
            <w:tcW w:w="2069" w:type="dxa"/>
            <w:vMerge/>
          </w:tcPr>
          <w:p w14:paraId="510D4C27" w14:textId="77777777" w:rsidR="00130388" w:rsidRDefault="00130388" w:rsidP="003F72FC"/>
        </w:tc>
        <w:tc>
          <w:tcPr>
            <w:tcW w:w="4168" w:type="dxa"/>
            <w:gridSpan w:val="4"/>
          </w:tcPr>
          <w:p w14:paraId="062F4744" w14:textId="77777777" w:rsidR="00130388" w:rsidRPr="006062CD" w:rsidRDefault="00743429" w:rsidP="006062CD">
            <w:pPr>
              <w:jc w:val="center"/>
              <w:rPr>
                <w:sz w:val="20"/>
                <w:szCs w:val="20"/>
              </w:rPr>
            </w:pPr>
            <w:r w:rsidRPr="006062CD">
              <w:rPr>
                <w:b/>
                <w:bCs/>
                <w:sz w:val="20"/>
                <w:szCs w:val="20"/>
              </w:rPr>
              <w:t xml:space="preserve">Длина </w:t>
            </w:r>
            <w:r w:rsidRPr="006062CD">
              <w:rPr>
                <w:sz w:val="20"/>
                <w:szCs w:val="20"/>
              </w:rPr>
              <w:t>стрелы-5,1м</w:t>
            </w:r>
            <w:r w:rsidRPr="006062CD">
              <w:rPr>
                <w:b/>
                <w:bCs/>
                <w:sz w:val="20"/>
                <w:szCs w:val="20"/>
              </w:rPr>
              <w:t xml:space="preserve">  Высота </w:t>
            </w:r>
            <w:r w:rsidRPr="006062CD">
              <w:rPr>
                <w:sz w:val="20"/>
                <w:szCs w:val="20"/>
              </w:rPr>
              <w:t>разгрузки-3,6 м    КШП-6УМ-01</w:t>
            </w:r>
          </w:p>
        </w:tc>
        <w:tc>
          <w:tcPr>
            <w:tcW w:w="1559" w:type="dxa"/>
          </w:tcPr>
          <w:p w14:paraId="5ECDC009" w14:textId="77777777" w:rsidR="00130388" w:rsidRPr="00A93680" w:rsidRDefault="00A93680" w:rsidP="00743429">
            <w:pPr>
              <w:jc w:val="center"/>
            </w:pPr>
            <w:r>
              <w:t>1 314 968</w:t>
            </w:r>
          </w:p>
        </w:tc>
        <w:tc>
          <w:tcPr>
            <w:tcW w:w="1300" w:type="dxa"/>
          </w:tcPr>
          <w:p w14:paraId="164D0C4A" w14:textId="67AB1C84" w:rsidR="00130388" w:rsidRPr="00A93680" w:rsidRDefault="00130388" w:rsidP="003D55E5">
            <w:pPr>
              <w:jc w:val="center"/>
            </w:pPr>
          </w:p>
        </w:tc>
        <w:tc>
          <w:tcPr>
            <w:tcW w:w="1393" w:type="dxa"/>
            <w:gridSpan w:val="2"/>
          </w:tcPr>
          <w:p w14:paraId="24DD1F64" w14:textId="3A083377" w:rsidR="00130388" w:rsidRPr="00A93680" w:rsidRDefault="00130388" w:rsidP="003D55E5">
            <w:pPr>
              <w:jc w:val="center"/>
            </w:pPr>
          </w:p>
        </w:tc>
      </w:tr>
      <w:tr w:rsidR="00130388" w14:paraId="4438E51B" w14:textId="77777777" w:rsidTr="005E72BB">
        <w:tc>
          <w:tcPr>
            <w:tcW w:w="2069" w:type="dxa"/>
            <w:vMerge/>
          </w:tcPr>
          <w:p w14:paraId="67D91F46" w14:textId="77777777" w:rsidR="00130388" w:rsidRDefault="00130388" w:rsidP="003F72FC"/>
        </w:tc>
        <w:tc>
          <w:tcPr>
            <w:tcW w:w="4168" w:type="dxa"/>
            <w:gridSpan w:val="4"/>
          </w:tcPr>
          <w:p w14:paraId="0F91B88B" w14:textId="77777777" w:rsidR="00130388" w:rsidRPr="006062CD" w:rsidRDefault="00743429" w:rsidP="006062CD">
            <w:pPr>
              <w:jc w:val="center"/>
              <w:rPr>
                <w:sz w:val="20"/>
                <w:szCs w:val="20"/>
              </w:rPr>
            </w:pPr>
            <w:r w:rsidRPr="006062CD">
              <w:rPr>
                <w:b/>
                <w:bCs/>
                <w:sz w:val="20"/>
                <w:szCs w:val="20"/>
              </w:rPr>
              <w:t xml:space="preserve">Длина </w:t>
            </w:r>
            <w:r w:rsidRPr="006062CD">
              <w:rPr>
                <w:sz w:val="20"/>
                <w:szCs w:val="20"/>
              </w:rPr>
              <w:t xml:space="preserve">стрелы-4,5м  </w:t>
            </w:r>
            <w:r w:rsidRPr="006062CD">
              <w:rPr>
                <w:b/>
                <w:bCs/>
                <w:sz w:val="20"/>
                <w:szCs w:val="20"/>
              </w:rPr>
              <w:t xml:space="preserve"> Высота </w:t>
            </w:r>
            <w:r w:rsidRPr="006062CD">
              <w:rPr>
                <w:sz w:val="20"/>
                <w:szCs w:val="20"/>
              </w:rPr>
              <w:t>разгрузки-3,1 м    КШП-6УМ-02</w:t>
            </w:r>
          </w:p>
        </w:tc>
        <w:tc>
          <w:tcPr>
            <w:tcW w:w="1559" w:type="dxa"/>
          </w:tcPr>
          <w:p w14:paraId="6461667D" w14:textId="77777777" w:rsidR="00130388" w:rsidRPr="00A93680" w:rsidRDefault="00A93680" w:rsidP="00743429">
            <w:pPr>
              <w:jc w:val="center"/>
            </w:pPr>
            <w:r>
              <w:t>1 261 838</w:t>
            </w:r>
          </w:p>
        </w:tc>
        <w:tc>
          <w:tcPr>
            <w:tcW w:w="1300" w:type="dxa"/>
          </w:tcPr>
          <w:p w14:paraId="07A5B9E2" w14:textId="6FD03E4A" w:rsidR="00130388" w:rsidRPr="00A93680" w:rsidRDefault="00130388" w:rsidP="003D55E5">
            <w:pPr>
              <w:jc w:val="center"/>
            </w:pPr>
          </w:p>
        </w:tc>
        <w:tc>
          <w:tcPr>
            <w:tcW w:w="1393" w:type="dxa"/>
            <w:gridSpan w:val="2"/>
          </w:tcPr>
          <w:p w14:paraId="7BD8B8DD" w14:textId="2A71EE50" w:rsidR="00130388" w:rsidRPr="00A93680" w:rsidRDefault="00130388" w:rsidP="002F3DAE">
            <w:pPr>
              <w:jc w:val="center"/>
            </w:pPr>
          </w:p>
        </w:tc>
      </w:tr>
      <w:tr w:rsidR="00FC0720" w14:paraId="5CFE4741" w14:textId="77777777" w:rsidTr="00FC0720">
        <w:tc>
          <w:tcPr>
            <w:tcW w:w="10489" w:type="dxa"/>
            <w:gridSpan w:val="9"/>
            <w:shd w:val="clear" w:color="auto" w:fill="92D050"/>
          </w:tcPr>
          <w:p w14:paraId="55BA0929" w14:textId="77777777" w:rsidR="00FC0720" w:rsidRPr="003B139E" w:rsidRDefault="00FC0720" w:rsidP="00FC0720">
            <w:pPr>
              <w:tabs>
                <w:tab w:val="left" w:pos="3630"/>
              </w:tabs>
              <w:jc w:val="center"/>
            </w:pPr>
            <w:r w:rsidRPr="003B139E">
              <w:rPr>
                <w:b/>
                <w:sz w:val="28"/>
                <w:szCs w:val="28"/>
              </w:rPr>
              <w:t>ЗЕРНОМЕТАТЕЛИ САМОПЕРЕДВИЖНЫЕ</w:t>
            </w:r>
          </w:p>
        </w:tc>
      </w:tr>
      <w:tr w:rsidR="005E72BB" w14:paraId="4898B936" w14:textId="77777777" w:rsidTr="006035E5">
        <w:trPr>
          <w:trHeight w:val="1389"/>
        </w:trPr>
        <w:tc>
          <w:tcPr>
            <w:tcW w:w="2069" w:type="dxa"/>
          </w:tcPr>
          <w:p w14:paraId="33937F37" w14:textId="77777777" w:rsidR="005E72BB" w:rsidRDefault="00FC0720" w:rsidP="007474C6">
            <w:r w:rsidRPr="00B22C13">
              <w:rPr>
                <w:noProof/>
              </w:rPr>
              <w:t xml:space="preserve">Зернометатель самопередвижной </w:t>
            </w:r>
            <w:r w:rsidRPr="00FC0720">
              <w:rPr>
                <w:b/>
                <w:noProof/>
              </w:rPr>
              <w:t>ЗМС-100 МР</w:t>
            </w:r>
          </w:p>
        </w:tc>
        <w:tc>
          <w:tcPr>
            <w:tcW w:w="4168" w:type="dxa"/>
            <w:gridSpan w:val="4"/>
          </w:tcPr>
          <w:p w14:paraId="3C842E3B" w14:textId="77777777" w:rsidR="005E72BB" w:rsidRDefault="00155C57" w:rsidP="00127606">
            <w:pPr>
              <w:jc w:val="center"/>
            </w:pPr>
            <w:r>
              <w:rPr>
                <w:sz w:val="20"/>
                <w:szCs w:val="20"/>
              </w:rPr>
              <w:t>Производительность до</w:t>
            </w:r>
            <w:r w:rsidR="00FC0720">
              <w:rPr>
                <w:sz w:val="20"/>
                <w:szCs w:val="20"/>
              </w:rPr>
              <w:t>100 т/ч, дальность метания зер</w:t>
            </w:r>
            <w:r w:rsidR="00802588">
              <w:rPr>
                <w:sz w:val="20"/>
                <w:szCs w:val="20"/>
              </w:rPr>
              <w:t xml:space="preserve">на до 24м, высота складирования до </w:t>
            </w:r>
            <w:r w:rsidR="00FC0720">
              <w:rPr>
                <w:sz w:val="20"/>
                <w:szCs w:val="20"/>
              </w:rPr>
              <w:t>6</w:t>
            </w:r>
            <w:r w:rsidR="00FC0720" w:rsidRPr="00B22C13">
              <w:rPr>
                <w:sz w:val="20"/>
                <w:szCs w:val="20"/>
              </w:rPr>
              <w:t xml:space="preserve">м, высота погрузки в транспортное средство 3-4,3 м, </w:t>
            </w:r>
            <w:r w:rsidR="00FC0720" w:rsidRPr="00FC0720">
              <w:rPr>
                <w:color w:val="002060"/>
                <w:sz w:val="20"/>
                <w:szCs w:val="20"/>
              </w:rPr>
              <w:t>оснащен 1-скоростным мотором редуктором с частотным преобразователем</w:t>
            </w:r>
          </w:p>
        </w:tc>
        <w:tc>
          <w:tcPr>
            <w:tcW w:w="1559" w:type="dxa"/>
          </w:tcPr>
          <w:p w14:paraId="35EE71B0" w14:textId="117D1032" w:rsidR="005E72BB" w:rsidRPr="006B6CB7" w:rsidRDefault="00155C57" w:rsidP="00745D91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>
              <w:rPr>
                <w:b/>
                <w:bCs/>
                <w:color w:val="FF0000"/>
              </w:rPr>
              <w:t>460 000</w:t>
            </w:r>
          </w:p>
        </w:tc>
        <w:tc>
          <w:tcPr>
            <w:tcW w:w="1300" w:type="dxa"/>
          </w:tcPr>
          <w:p w14:paraId="178C4821" w14:textId="4CDDD0A4" w:rsidR="005E72BB" w:rsidRPr="006B6CB7" w:rsidRDefault="005E72BB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55A57C27" w14:textId="22F284CF" w:rsidR="005E72BB" w:rsidRPr="006B6CB7" w:rsidRDefault="005E72BB" w:rsidP="00C71B80">
            <w:pPr>
              <w:jc w:val="center"/>
              <w:rPr>
                <w:b/>
                <w:bCs/>
              </w:rPr>
            </w:pPr>
          </w:p>
        </w:tc>
      </w:tr>
      <w:tr w:rsidR="005E72BB" w14:paraId="2F30D0D3" w14:textId="77777777" w:rsidTr="005E72BB">
        <w:tc>
          <w:tcPr>
            <w:tcW w:w="2069" w:type="dxa"/>
          </w:tcPr>
          <w:p w14:paraId="26062CAD" w14:textId="77777777" w:rsidR="005E72BB" w:rsidRDefault="00155C57" w:rsidP="007474C6">
            <w:r w:rsidRPr="00B22C13">
              <w:rPr>
                <w:noProof/>
              </w:rPr>
              <w:t xml:space="preserve">Зернометатель самопередвижной </w:t>
            </w:r>
            <w:r w:rsidRPr="00155C57">
              <w:rPr>
                <w:b/>
                <w:noProof/>
              </w:rPr>
              <w:t>ЗМС-140 МР</w:t>
            </w:r>
          </w:p>
        </w:tc>
        <w:tc>
          <w:tcPr>
            <w:tcW w:w="4168" w:type="dxa"/>
            <w:gridSpan w:val="4"/>
          </w:tcPr>
          <w:p w14:paraId="55ECBD71" w14:textId="77777777" w:rsidR="005E72BB" w:rsidRDefault="00155C57" w:rsidP="00802588">
            <w:pPr>
              <w:jc w:val="center"/>
            </w:pPr>
            <w:r>
              <w:rPr>
                <w:sz w:val="20"/>
                <w:szCs w:val="20"/>
              </w:rPr>
              <w:t>Производительность до140 т/ч</w:t>
            </w:r>
            <w:r w:rsidR="00802588">
              <w:rPr>
                <w:sz w:val="20"/>
                <w:szCs w:val="20"/>
              </w:rPr>
              <w:t xml:space="preserve">, дальность метания зерна до 26м, высота складирования до </w:t>
            </w:r>
            <w:r w:rsidRPr="00B22C13">
              <w:rPr>
                <w:sz w:val="20"/>
                <w:szCs w:val="20"/>
              </w:rPr>
              <w:t xml:space="preserve">8м, </w:t>
            </w:r>
            <w:r w:rsidRPr="00155C57">
              <w:rPr>
                <w:color w:val="17365D" w:themeColor="text2" w:themeShade="BF"/>
                <w:sz w:val="20"/>
                <w:szCs w:val="20"/>
              </w:rPr>
              <w:t>оснащен 1-скоростным мотором редуктором с частотным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155C57">
              <w:rPr>
                <w:color w:val="17365D" w:themeColor="text2" w:themeShade="BF"/>
                <w:sz w:val="20"/>
                <w:szCs w:val="20"/>
              </w:rPr>
              <w:t xml:space="preserve"> преобразователем</w:t>
            </w:r>
          </w:p>
        </w:tc>
        <w:tc>
          <w:tcPr>
            <w:tcW w:w="1559" w:type="dxa"/>
          </w:tcPr>
          <w:p w14:paraId="762C74A9" w14:textId="486D916A" w:rsidR="005E72BB" w:rsidRPr="006B6CB7" w:rsidRDefault="00802588" w:rsidP="007C76AC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483 000</w:t>
            </w:r>
          </w:p>
        </w:tc>
        <w:tc>
          <w:tcPr>
            <w:tcW w:w="1300" w:type="dxa"/>
          </w:tcPr>
          <w:p w14:paraId="4C189AEB" w14:textId="52766539" w:rsidR="005E72BB" w:rsidRPr="006B6CB7" w:rsidRDefault="005E72BB" w:rsidP="00903D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6E759061" w14:textId="7499FC71" w:rsidR="005E72BB" w:rsidRPr="006B6CB7" w:rsidRDefault="005E72BB" w:rsidP="00C71B80">
            <w:pPr>
              <w:jc w:val="center"/>
              <w:rPr>
                <w:b/>
                <w:bCs/>
              </w:rPr>
            </w:pPr>
          </w:p>
        </w:tc>
      </w:tr>
      <w:tr w:rsidR="005E72BB" w14:paraId="402DC7F6" w14:textId="77777777" w:rsidTr="005E72BB">
        <w:tc>
          <w:tcPr>
            <w:tcW w:w="2069" w:type="dxa"/>
          </w:tcPr>
          <w:p w14:paraId="7EC80497" w14:textId="77777777" w:rsidR="005E72BB" w:rsidRPr="00A82035" w:rsidRDefault="00802588" w:rsidP="007474C6">
            <w:pPr>
              <w:rPr>
                <w:sz w:val="22"/>
                <w:szCs w:val="22"/>
              </w:rPr>
            </w:pPr>
            <w:r w:rsidRPr="00A82035">
              <w:rPr>
                <w:noProof/>
                <w:sz w:val="22"/>
                <w:szCs w:val="22"/>
              </w:rPr>
              <w:t xml:space="preserve">Зернометатель самопередвижной </w:t>
            </w:r>
            <w:r w:rsidRPr="00A82035">
              <w:rPr>
                <w:b/>
                <w:noProof/>
                <w:sz w:val="22"/>
                <w:szCs w:val="22"/>
              </w:rPr>
              <w:t>ЗМС-170 МР</w:t>
            </w:r>
          </w:p>
        </w:tc>
        <w:tc>
          <w:tcPr>
            <w:tcW w:w="4168" w:type="dxa"/>
            <w:gridSpan w:val="4"/>
          </w:tcPr>
          <w:p w14:paraId="5A65222B" w14:textId="77777777" w:rsidR="005E72BB" w:rsidRPr="00A82035" w:rsidRDefault="00802588" w:rsidP="00F6739F">
            <w:pPr>
              <w:jc w:val="center"/>
              <w:rPr>
                <w:sz w:val="18"/>
                <w:szCs w:val="18"/>
              </w:rPr>
            </w:pPr>
            <w:r w:rsidRPr="00A82035">
              <w:rPr>
                <w:sz w:val="18"/>
                <w:szCs w:val="18"/>
              </w:rPr>
              <w:t xml:space="preserve">Производительность до 170 </w:t>
            </w:r>
            <w:proofErr w:type="spellStart"/>
            <w:r w:rsidRPr="00A82035">
              <w:rPr>
                <w:sz w:val="18"/>
                <w:szCs w:val="18"/>
              </w:rPr>
              <w:t>тн</w:t>
            </w:r>
            <w:proofErr w:type="spellEnd"/>
            <w:r w:rsidRPr="00A82035">
              <w:rPr>
                <w:sz w:val="18"/>
                <w:szCs w:val="18"/>
              </w:rPr>
              <w:t xml:space="preserve">/час, дальность метания зерна до 26м, высота складирования до 8,5м, высота погрузки в транспортное средство 3-4,3 м, </w:t>
            </w:r>
            <w:r w:rsidRPr="00A82035">
              <w:rPr>
                <w:color w:val="0070C0"/>
                <w:sz w:val="18"/>
                <w:szCs w:val="18"/>
              </w:rPr>
              <w:t>оснащен 1-скоростным мотором редуктором с частотным преобразователем</w:t>
            </w:r>
          </w:p>
        </w:tc>
        <w:tc>
          <w:tcPr>
            <w:tcW w:w="1559" w:type="dxa"/>
          </w:tcPr>
          <w:p w14:paraId="74DCBBA3" w14:textId="3E3B8634" w:rsidR="005E72BB" w:rsidRPr="006B6CB7" w:rsidRDefault="00F6739F" w:rsidP="00FD5138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569 250</w:t>
            </w:r>
          </w:p>
        </w:tc>
        <w:tc>
          <w:tcPr>
            <w:tcW w:w="1300" w:type="dxa"/>
          </w:tcPr>
          <w:p w14:paraId="53174B42" w14:textId="237E93ED" w:rsidR="005E72BB" w:rsidRPr="006B6CB7" w:rsidRDefault="005E72BB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4F4FB70A" w14:textId="23162462" w:rsidR="005E72BB" w:rsidRPr="006B6CB7" w:rsidRDefault="005E72BB" w:rsidP="00842A33">
            <w:pPr>
              <w:jc w:val="center"/>
              <w:rPr>
                <w:b/>
                <w:bCs/>
              </w:rPr>
            </w:pPr>
          </w:p>
        </w:tc>
      </w:tr>
      <w:tr w:rsidR="00D8666B" w14:paraId="115AD0CD" w14:textId="77777777" w:rsidTr="005E72BB">
        <w:tc>
          <w:tcPr>
            <w:tcW w:w="2069" w:type="dxa"/>
          </w:tcPr>
          <w:p w14:paraId="375CED3A" w14:textId="77777777" w:rsidR="00D8666B" w:rsidRDefault="00D8666B" w:rsidP="007474C6">
            <w:r>
              <w:rPr>
                <w:noProof/>
              </w:rPr>
              <w:br/>
            </w:r>
            <w:r w:rsidRPr="00B22C13">
              <w:rPr>
                <w:noProof/>
              </w:rPr>
              <w:t xml:space="preserve">Зерноперерабатывающий комплекс </w:t>
            </w:r>
            <w:r w:rsidRPr="00D8666B">
              <w:rPr>
                <w:b/>
                <w:noProof/>
              </w:rPr>
              <w:t>ЗПК</w:t>
            </w:r>
          </w:p>
        </w:tc>
        <w:tc>
          <w:tcPr>
            <w:tcW w:w="4168" w:type="dxa"/>
            <w:gridSpan w:val="4"/>
          </w:tcPr>
          <w:p w14:paraId="0305A124" w14:textId="77777777" w:rsidR="00D8666B" w:rsidRDefault="00D8666B" w:rsidP="00D8666B">
            <w:pPr>
              <w:jc w:val="center"/>
            </w:pPr>
            <w:r w:rsidRPr="00D8666B">
              <w:rPr>
                <w:color w:val="0070C0"/>
                <w:sz w:val="20"/>
                <w:szCs w:val="20"/>
              </w:rPr>
              <w:t xml:space="preserve">ЗПК-01 на базе </w:t>
            </w:r>
            <w:proofErr w:type="spellStart"/>
            <w:r w:rsidRPr="00D8666B">
              <w:rPr>
                <w:color w:val="0070C0"/>
                <w:sz w:val="20"/>
                <w:szCs w:val="20"/>
              </w:rPr>
              <w:t>зернометателя</w:t>
            </w:r>
            <w:proofErr w:type="spellEnd"/>
            <w:r w:rsidRPr="00D8666B">
              <w:rPr>
                <w:color w:val="0070C0"/>
                <w:sz w:val="20"/>
                <w:szCs w:val="20"/>
              </w:rPr>
              <w:t xml:space="preserve"> ЗМС-100 МР</w:t>
            </w:r>
            <w:r w:rsidRPr="00B22C13">
              <w:rPr>
                <w:sz w:val="20"/>
                <w:szCs w:val="20"/>
              </w:rPr>
              <w:br/>
              <w:t xml:space="preserve">Производительность при погрузке зерна </w:t>
            </w:r>
            <w:r>
              <w:rPr>
                <w:sz w:val="20"/>
                <w:szCs w:val="20"/>
              </w:rPr>
              <w:t xml:space="preserve">до </w:t>
            </w:r>
            <w:r w:rsidRPr="00B22C1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т/ч, дальность бросания до </w:t>
            </w:r>
            <w:r w:rsidRPr="00B22C13">
              <w:rPr>
                <w:sz w:val="20"/>
                <w:szCs w:val="20"/>
              </w:rPr>
              <w:t>24м. Производительность п</w:t>
            </w:r>
            <w:r>
              <w:rPr>
                <w:sz w:val="20"/>
                <w:szCs w:val="20"/>
              </w:rPr>
              <w:t>ри протравливании семян до 25 т/ч</w:t>
            </w:r>
            <w:r w:rsidRPr="00B22C1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A03981B" w14:textId="249ACCF6" w:rsidR="00D8666B" w:rsidRPr="006B6CB7" w:rsidRDefault="00D8666B" w:rsidP="00745D91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707 250</w:t>
            </w:r>
          </w:p>
        </w:tc>
        <w:tc>
          <w:tcPr>
            <w:tcW w:w="1300" w:type="dxa"/>
          </w:tcPr>
          <w:p w14:paraId="46EEF5DD" w14:textId="25DB0F7C" w:rsidR="00D8666B" w:rsidRPr="006B6CB7" w:rsidRDefault="00D8666B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19313F6C" w14:textId="49FDBA26" w:rsidR="00D8666B" w:rsidRPr="006B6CB7" w:rsidRDefault="00D8666B" w:rsidP="00C71B80">
            <w:pPr>
              <w:jc w:val="center"/>
              <w:rPr>
                <w:b/>
                <w:bCs/>
              </w:rPr>
            </w:pPr>
          </w:p>
        </w:tc>
      </w:tr>
      <w:tr w:rsidR="00B653A9" w:rsidRPr="003B139E" w14:paraId="4B905E97" w14:textId="77777777" w:rsidTr="00B653A9">
        <w:tc>
          <w:tcPr>
            <w:tcW w:w="10489" w:type="dxa"/>
            <w:gridSpan w:val="9"/>
            <w:shd w:val="clear" w:color="auto" w:fill="92D050"/>
          </w:tcPr>
          <w:p w14:paraId="640915A6" w14:textId="77777777" w:rsidR="00B653A9" w:rsidRPr="00B653A9" w:rsidRDefault="00B653A9" w:rsidP="00B653A9">
            <w:pPr>
              <w:tabs>
                <w:tab w:val="left" w:pos="3630"/>
              </w:tabs>
              <w:jc w:val="center"/>
            </w:pPr>
            <w:r w:rsidRPr="003B139E">
              <w:rPr>
                <w:b/>
                <w:sz w:val="28"/>
                <w:szCs w:val="28"/>
              </w:rPr>
              <w:t>ЗЕРНОМЕТАТЕЛИ САМОПЕРЕДВИЖНЫЕ</w:t>
            </w:r>
            <w:r w:rsidRPr="00B653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РАМА НА 4-Х КОЛЕСАХ</w:t>
            </w:r>
          </w:p>
        </w:tc>
      </w:tr>
      <w:tr w:rsidR="00B653A9" w:rsidRPr="00DF27E3" w14:paraId="1BD9FC46" w14:textId="77777777" w:rsidTr="00A82035">
        <w:trPr>
          <w:trHeight w:val="1393"/>
        </w:trPr>
        <w:tc>
          <w:tcPr>
            <w:tcW w:w="2069" w:type="dxa"/>
          </w:tcPr>
          <w:p w14:paraId="7C89A629" w14:textId="77777777" w:rsidR="00B653A9" w:rsidRDefault="00B653A9" w:rsidP="00B653A9">
            <w:r w:rsidRPr="00B22C13">
              <w:rPr>
                <w:noProof/>
              </w:rPr>
              <w:lastRenderedPageBreak/>
              <w:t xml:space="preserve">Зернометатель самопередвижной </w:t>
            </w:r>
            <w:r w:rsidRPr="00FC0720">
              <w:rPr>
                <w:b/>
                <w:noProof/>
              </w:rPr>
              <w:t>ЗМС-100</w:t>
            </w:r>
            <w:r>
              <w:rPr>
                <w:b/>
                <w:noProof/>
              </w:rPr>
              <w:t>-02-1-Ч</w:t>
            </w:r>
            <w:r w:rsidRPr="00FC0720">
              <w:rPr>
                <w:b/>
                <w:noProof/>
              </w:rPr>
              <w:t xml:space="preserve"> </w:t>
            </w:r>
          </w:p>
        </w:tc>
        <w:tc>
          <w:tcPr>
            <w:tcW w:w="4168" w:type="dxa"/>
            <w:gridSpan w:val="4"/>
            <w:vMerge w:val="restart"/>
          </w:tcPr>
          <w:p w14:paraId="47B874E5" w14:textId="77777777" w:rsidR="00B653A9" w:rsidRDefault="00B653A9" w:rsidP="00B653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A903B0" wp14:editId="6FFF7843">
                  <wp:extent cx="2676525" cy="29547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017_1345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822" cy="295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A6954BB" w14:textId="6AF78F7D" w:rsidR="00B653A9" w:rsidRPr="006B6CB7" w:rsidRDefault="00B653A9" w:rsidP="00745D91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471 500</w:t>
            </w:r>
          </w:p>
        </w:tc>
        <w:tc>
          <w:tcPr>
            <w:tcW w:w="1300" w:type="dxa"/>
          </w:tcPr>
          <w:p w14:paraId="05E42DC1" w14:textId="40E07717" w:rsidR="00B653A9" w:rsidRPr="006B6CB7" w:rsidRDefault="00B653A9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4E39D62B" w14:textId="5FEDCD0E" w:rsidR="00B653A9" w:rsidRPr="006B6CB7" w:rsidRDefault="00B653A9" w:rsidP="00AC4980">
            <w:pPr>
              <w:jc w:val="center"/>
              <w:rPr>
                <w:b/>
                <w:bCs/>
              </w:rPr>
            </w:pPr>
          </w:p>
        </w:tc>
      </w:tr>
      <w:tr w:rsidR="00B653A9" w:rsidRPr="00DF27E3" w14:paraId="1B196C35" w14:textId="77777777" w:rsidTr="00A82035">
        <w:trPr>
          <w:trHeight w:val="1266"/>
        </w:trPr>
        <w:tc>
          <w:tcPr>
            <w:tcW w:w="2069" w:type="dxa"/>
          </w:tcPr>
          <w:p w14:paraId="14AFDC4E" w14:textId="77777777" w:rsidR="00B653A9" w:rsidRDefault="00B653A9" w:rsidP="00B653A9">
            <w:r w:rsidRPr="00B22C13">
              <w:rPr>
                <w:noProof/>
              </w:rPr>
              <w:t xml:space="preserve">Зернометатель самопередвижной </w:t>
            </w:r>
            <w:r w:rsidRPr="00155C57">
              <w:rPr>
                <w:b/>
                <w:noProof/>
              </w:rPr>
              <w:t>ЗМС-140</w:t>
            </w:r>
            <w:r>
              <w:rPr>
                <w:b/>
                <w:noProof/>
              </w:rPr>
              <w:t>-02-1-Ч</w:t>
            </w:r>
            <w:r w:rsidRPr="00155C57">
              <w:rPr>
                <w:b/>
                <w:noProof/>
              </w:rPr>
              <w:t xml:space="preserve"> </w:t>
            </w:r>
          </w:p>
        </w:tc>
        <w:tc>
          <w:tcPr>
            <w:tcW w:w="4168" w:type="dxa"/>
            <w:gridSpan w:val="4"/>
            <w:vMerge/>
          </w:tcPr>
          <w:p w14:paraId="39A34BC4" w14:textId="77777777" w:rsidR="00B653A9" w:rsidRDefault="00B653A9" w:rsidP="00B653A9">
            <w:pPr>
              <w:jc w:val="center"/>
            </w:pPr>
          </w:p>
        </w:tc>
        <w:tc>
          <w:tcPr>
            <w:tcW w:w="1559" w:type="dxa"/>
          </w:tcPr>
          <w:p w14:paraId="489E7738" w14:textId="77777777" w:rsidR="00497AF6" w:rsidRPr="006B6CB7" w:rsidRDefault="00497AF6" w:rsidP="001C6838">
            <w:pPr>
              <w:jc w:val="center"/>
              <w:rPr>
                <w:b/>
                <w:bCs/>
                <w:color w:val="FF0000"/>
              </w:rPr>
            </w:pPr>
          </w:p>
          <w:p w14:paraId="02507118" w14:textId="6F337BFB" w:rsidR="00B653A9" w:rsidRPr="006B6CB7" w:rsidRDefault="006B6CB7" w:rsidP="001C6838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t>494 500</w:t>
            </w:r>
          </w:p>
        </w:tc>
        <w:tc>
          <w:tcPr>
            <w:tcW w:w="1300" w:type="dxa"/>
          </w:tcPr>
          <w:p w14:paraId="5FD7B996" w14:textId="4B85E4AA" w:rsidR="00B653A9" w:rsidRPr="006B6CB7" w:rsidRDefault="00B653A9" w:rsidP="00745D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41C0C384" w14:textId="7E45817F" w:rsidR="00B653A9" w:rsidRPr="006B6CB7" w:rsidRDefault="00B653A9" w:rsidP="00AC4980">
            <w:pPr>
              <w:jc w:val="center"/>
              <w:rPr>
                <w:b/>
                <w:bCs/>
              </w:rPr>
            </w:pPr>
          </w:p>
        </w:tc>
      </w:tr>
      <w:tr w:rsidR="00B653A9" w:rsidRPr="00DF27E3" w14:paraId="43941E11" w14:textId="77777777" w:rsidTr="00B653A9">
        <w:tc>
          <w:tcPr>
            <w:tcW w:w="2069" w:type="dxa"/>
          </w:tcPr>
          <w:p w14:paraId="3958EB25" w14:textId="77777777" w:rsidR="00A82035" w:rsidRDefault="00A82035" w:rsidP="00B653A9">
            <w:pPr>
              <w:rPr>
                <w:noProof/>
              </w:rPr>
            </w:pPr>
          </w:p>
          <w:p w14:paraId="2341C5A2" w14:textId="77777777" w:rsidR="00A82035" w:rsidRDefault="00A82035" w:rsidP="00B653A9">
            <w:pPr>
              <w:rPr>
                <w:noProof/>
              </w:rPr>
            </w:pPr>
          </w:p>
          <w:p w14:paraId="2D478D80" w14:textId="77777777" w:rsidR="00B653A9" w:rsidRDefault="00B653A9" w:rsidP="00B653A9">
            <w:r w:rsidRPr="00B22C13">
              <w:rPr>
                <w:noProof/>
              </w:rPr>
              <w:t xml:space="preserve">Зернометатель самопередвижной </w:t>
            </w:r>
            <w:r w:rsidRPr="00802588">
              <w:rPr>
                <w:b/>
                <w:noProof/>
              </w:rPr>
              <w:t>ЗМС-170</w:t>
            </w:r>
            <w:r>
              <w:rPr>
                <w:b/>
                <w:noProof/>
              </w:rPr>
              <w:t>-02-1-Ч</w:t>
            </w:r>
            <w:r w:rsidRPr="00802588">
              <w:rPr>
                <w:b/>
                <w:noProof/>
              </w:rPr>
              <w:t xml:space="preserve"> МР</w:t>
            </w:r>
            <w:r>
              <w:rPr>
                <w:b/>
                <w:noProof/>
              </w:rPr>
              <w:br/>
            </w:r>
          </w:p>
        </w:tc>
        <w:tc>
          <w:tcPr>
            <w:tcW w:w="4168" w:type="dxa"/>
            <w:gridSpan w:val="4"/>
            <w:vMerge/>
          </w:tcPr>
          <w:p w14:paraId="2D0C4370" w14:textId="77777777" w:rsidR="00B653A9" w:rsidRDefault="00B653A9" w:rsidP="00B653A9">
            <w:pPr>
              <w:jc w:val="center"/>
            </w:pPr>
          </w:p>
        </w:tc>
        <w:tc>
          <w:tcPr>
            <w:tcW w:w="1559" w:type="dxa"/>
          </w:tcPr>
          <w:p w14:paraId="4A83F4A8" w14:textId="0134B6B2" w:rsidR="00B653A9" w:rsidRPr="006B6CB7" w:rsidRDefault="00B653A9" w:rsidP="00FD5138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598 000</w:t>
            </w:r>
          </w:p>
        </w:tc>
        <w:tc>
          <w:tcPr>
            <w:tcW w:w="1300" w:type="dxa"/>
          </w:tcPr>
          <w:p w14:paraId="434DAA1F" w14:textId="6ABBDFE8" w:rsidR="00B653A9" w:rsidRPr="006B6CB7" w:rsidRDefault="00B653A9" w:rsidP="00FD513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7D01A7ED" w14:textId="6AA22D97" w:rsidR="00B653A9" w:rsidRPr="006B6CB7" w:rsidRDefault="00B653A9" w:rsidP="00FD5138">
            <w:pPr>
              <w:jc w:val="center"/>
              <w:rPr>
                <w:b/>
                <w:bCs/>
              </w:rPr>
            </w:pPr>
          </w:p>
        </w:tc>
      </w:tr>
      <w:tr w:rsidR="0051239B" w14:paraId="044C465A" w14:textId="77777777" w:rsidTr="0051239B">
        <w:tc>
          <w:tcPr>
            <w:tcW w:w="10489" w:type="dxa"/>
            <w:gridSpan w:val="9"/>
            <w:shd w:val="clear" w:color="auto" w:fill="92D050"/>
          </w:tcPr>
          <w:p w14:paraId="24524C77" w14:textId="77777777" w:rsidR="0051239B" w:rsidRPr="003B139E" w:rsidRDefault="0051239B" w:rsidP="0051239B">
            <w:r w:rsidRPr="003B139E">
              <w:rPr>
                <w:b/>
              </w:rPr>
              <w:t>АВТОМОБИЛЬНЫЕ ЗАГРУЗЧИКИ ПОСЕВНЫХ МАШИН на все виды машин ГАЗ,ЗИЛ, КАМАЗ, тракторный прицеп</w:t>
            </w:r>
            <w:r w:rsidR="00FC0185" w:rsidRPr="003B139E">
              <w:rPr>
                <w:b/>
              </w:rPr>
              <w:t xml:space="preserve"> (2ПТС4)</w:t>
            </w:r>
            <w:r w:rsidRPr="003B139E">
              <w:rPr>
                <w:b/>
              </w:rPr>
              <w:t xml:space="preserve">. А также на заказ по Вашим размерам </w:t>
            </w:r>
          </w:p>
        </w:tc>
      </w:tr>
      <w:tr w:rsidR="005E72BB" w14:paraId="3B9A1FED" w14:textId="77777777" w:rsidTr="005E72BB">
        <w:tc>
          <w:tcPr>
            <w:tcW w:w="2069" w:type="dxa"/>
          </w:tcPr>
          <w:p w14:paraId="7D33AB5B" w14:textId="77777777" w:rsidR="005E72BB" w:rsidRDefault="00FC0185" w:rsidP="007474C6">
            <w:r w:rsidRPr="00B22C13">
              <w:rPr>
                <w:noProof/>
              </w:rPr>
              <w:t>Автомобильный загрузчик</w:t>
            </w:r>
            <w:r>
              <w:rPr>
                <w:noProof/>
              </w:rPr>
              <w:t xml:space="preserve">   </w:t>
            </w:r>
            <w:r w:rsidRPr="00B22C13">
              <w:rPr>
                <w:noProof/>
              </w:rPr>
              <w:t xml:space="preserve"> </w:t>
            </w:r>
            <w:r>
              <w:rPr>
                <w:b/>
                <w:noProof/>
              </w:rPr>
              <w:t>АЗПМ</w:t>
            </w:r>
            <w:r w:rsidRPr="00FC0185">
              <w:rPr>
                <w:b/>
                <w:noProof/>
              </w:rPr>
              <w:t>П-30</w:t>
            </w:r>
            <w:r w:rsidRPr="00B22C13">
              <w:rPr>
                <w:noProof/>
              </w:rPr>
              <w:t xml:space="preserve"> (</w:t>
            </w:r>
            <w:r w:rsidRPr="00FC0185">
              <w:rPr>
                <w:b/>
                <w:noProof/>
              </w:rPr>
              <w:t>борт чернильница</w:t>
            </w:r>
            <w:r w:rsidRPr="00B22C13">
              <w:rPr>
                <w:noProof/>
              </w:rPr>
              <w:t>)</w:t>
            </w:r>
          </w:p>
        </w:tc>
        <w:tc>
          <w:tcPr>
            <w:tcW w:w="4168" w:type="dxa"/>
            <w:gridSpan w:val="4"/>
          </w:tcPr>
          <w:p w14:paraId="4241B8E5" w14:textId="77777777" w:rsidR="005E72BB" w:rsidRPr="00FC0185" w:rsidRDefault="00FC0185" w:rsidP="00FC0185">
            <w:r w:rsidRPr="00B22C13">
              <w:rPr>
                <w:sz w:val="20"/>
                <w:szCs w:val="20"/>
              </w:rPr>
              <w:t>На все виды автотрансп</w:t>
            </w:r>
            <w:r>
              <w:rPr>
                <w:sz w:val="20"/>
                <w:szCs w:val="20"/>
              </w:rPr>
              <w:t xml:space="preserve">ортные </w:t>
            </w:r>
            <w:r w:rsidRPr="00B22C13">
              <w:rPr>
                <w:sz w:val="20"/>
                <w:szCs w:val="20"/>
              </w:rPr>
              <w:t>средства - ЗАДНЕГО опрокидывания. Высота загрузки - 3,9 метра. Осущ</w:t>
            </w:r>
            <w:r>
              <w:rPr>
                <w:sz w:val="20"/>
                <w:szCs w:val="20"/>
              </w:rPr>
              <w:t>ествляет</w:t>
            </w:r>
            <w:r w:rsidRPr="00B22C13">
              <w:rPr>
                <w:sz w:val="20"/>
                <w:szCs w:val="20"/>
              </w:rPr>
              <w:t xml:space="preserve"> поворот на 180 град.</w:t>
            </w:r>
            <w:r>
              <w:rPr>
                <w:sz w:val="20"/>
                <w:szCs w:val="20"/>
              </w:rPr>
              <w:t xml:space="preserve"> Загрузка </w:t>
            </w:r>
            <w:proofErr w:type="spellStart"/>
            <w:r>
              <w:rPr>
                <w:sz w:val="20"/>
                <w:szCs w:val="20"/>
              </w:rPr>
              <w:t>сеятельных</w:t>
            </w:r>
            <w:proofErr w:type="spellEnd"/>
            <w:r>
              <w:rPr>
                <w:sz w:val="20"/>
                <w:szCs w:val="20"/>
              </w:rPr>
              <w:t xml:space="preserve"> агрегатов -</w:t>
            </w:r>
            <w:r w:rsidRPr="00B22C13">
              <w:rPr>
                <w:sz w:val="20"/>
                <w:szCs w:val="20"/>
              </w:rPr>
              <w:t>слева,</w:t>
            </w:r>
            <w:r>
              <w:rPr>
                <w:sz w:val="20"/>
                <w:szCs w:val="20"/>
              </w:rPr>
              <w:t xml:space="preserve"> справа, назад. Диаметр шнека-</w:t>
            </w:r>
            <w:r w:rsidRPr="00B22C13">
              <w:rPr>
                <w:sz w:val="20"/>
                <w:szCs w:val="20"/>
              </w:rPr>
              <w:t>200мм</w:t>
            </w:r>
            <w:r>
              <w:rPr>
                <w:sz w:val="20"/>
                <w:szCs w:val="20"/>
              </w:rPr>
              <w:t>,</w:t>
            </w:r>
            <w:r w:rsidRPr="00B22C13">
              <w:rPr>
                <w:sz w:val="20"/>
                <w:szCs w:val="20"/>
              </w:rPr>
              <w:t xml:space="preserve"> МГП 160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5F0653" w14:textId="77777777" w:rsidR="005E72BB" w:rsidRPr="00C83837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="00580C97">
              <w:t>200 813</w:t>
            </w:r>
          </w:p>
        </w:tc>
        <w:tc>
          <w:tcPr>
            <w:tcW w:w="1300" w:type="dxa"/>
          </w:tcPr>
          <w:p w14:paraId="2922136C" w14:textId="713B99CF" w:rsidR="005E72BB" w:rsidRPr="00F87F5C" w:rsidRDefault="005E72BB" w:rsidP="00F87F5C">
            <w:pPr>
              <w:rPr>
                <w:lang w:val="en-US"/>
              </w:rPr>
            </w:pPr>
          </w:p>
        </w:tc>
        <w:tc>
          <w:tcPr>
            <w:tcW w:w="1393" w:type="dxa"/>
            <w:gridSpan w:val="2"/>
          </w:tcPr>
          <w:p w14:paraId="50FE01DB" w14:textId="4489B041" w:rsidR="005E72BB" w:rsidRPr="00C144D0" w:rsidRDefault="005E72BB" w:rsidP="00C144D0">
            <w:pPr>
              <w:jc w:val="center"/>
            </w:pPr>
          </w:p>
        </w:tc>
      </w:tr>
      <w:tr w:rsidR="005E72BB" w14:paraId="0054BA9B" w14:textId="77777777" w:rsidTr="005E72BB">
        <w:tc>
          <w:tcPr>
            <w:tcW w:w="2069" w:type="dxa"/>
          </w:tcPr>
          <w:p w14:paraId="22C79A1F" w14:textId="77777777" w:rsidR="005E72BB" w:rsidRDefault="00FC0185" w:rsidP="007474C6">
            <w:r w:rsidRPr="00B22C13">
              <w:t xml:space="preserve">Автомобильный загрузчик сеялок </w:t>
            </w:r>
            <w:r w:rsidRPr="00FC0185">
              <w:rPr>
                <w:b/>
              </w:rPr>
              <w:t>АЗС-25</w:t>
            </w:r>
            <w:r>
              <w:t xml:space="preserve"> </w:t>
            </w:r>
            <w:r w:rsidRPr="00B22C13">
              <w:t>(</w:t>
            </w:r>
            <w:r w:rsidRPr="00FC0185">
              <w:rPr>
                <w:b/>
              </w:rPr>
              <w:t>борт чернильница</w:t>
            </w:r>
            <w:r w:rsidRPr="00B22C13">
              <w:t>)</w:t>
            </w:r>
          </w:p>
        </w:tc>
        <w:tc>
          <w:tcPr>
            <w:tcW w:w="4168" w:type="dxa"/>
            <w:gridSpan w:val="4"/>
          </w:tcPr>
          <w:p w14:paraId="5E7054A0" w14:textId="77777777" w:rsidR="005E72BB" w:rsidRDefault="00FC0185" w:rsidP="00FC0185">
            <w:r>
              <w:rPr>
                <w:sz w:val="20"/>
                <w:szCs w:val="20"/>
              </w:rPr>
              <w:t>Производительность  до 25 т/ч</w:t>
            </w:r>
            <w:r w:rsidRPr="00B22C13">
              <w:rPr>
                <w:sz w:val="20"/>
                <w:szCs w:val="20"/>
              </w:rPr>
              <w:t>, высота загрузки от 1,6м до 4,4м, угол изменения загрузки от 40-75 , выгрузной шнек складывается вд</w:t>
            </w:r>
            <w:r>
              <w:rPr>
                <w:sz w:val="20"/>
                <w:szCs w:val="20"/>
              </w:rPr>
              <w:t xml:space="preserve">оль заднего борта, диаметр шнек -200 мм, </w:t>
            </w:r>
            <w:r w:rsidRPr="00B22C13">
              <w:rPr>
                <w:sz w:val="20"/>
                <w:szCs w:val="20"/>
              </w:rPr>
              <w:t>МГП-160</w:t>
            </w:r>
          </w:p>
        </w:tc>
        <w:tc>
          <w:tcPr>
            <w:tcW w:w="1559" w:type="dxa"/>
          </w:tcPr>
          <w:p w14:paraId="166B7544" w14:textId="77777777" w:rsidR="005E72BB" w:rsidRPr="00806D5D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="00580C97">
              <w:t>140 438</w:t>
            </w:r>
          </w:p>
        </w:tc>
        <w:tc>
          <w:tcPr>
            <w:tcW w:w="1300" w:type="dxa"/>
          </w:tcPr>
          <w:p w14:paraId="41226AB5" w14:textId="0D81E23E" w:rsidR="005E72BB" w:rsidRPr="00F87F5C" w:rsidRDefault="005E72BB" w:rsidP="00F87F5C">
            <w:pPr>
              <w:rPr>
                <w:lang w:val="en-US"/>
              </w:rPr>
            </w:pPr>
          </w:p>
        </w:tc>
        <w:tc>
          <w:tcPr>
            <w:tcW w:w="1393" w:type="dxa"/>
            <w:gridSpan w:val="2"/>
          </w:tcPr>
          <w:p w14:paraId="17CBCBC3" w14:textId="16887F21" w:rsidR="005E72BB" w:rsidRPr="00C144D0" w:rsidRDefault="005E72BB" w:rsidP="00C144D0">
            <w:pPr>
              <w:jc w:val="center"/>
            </w:pPr>
          </w:p>
        </w:tc>
      </w:tr>
      <w:tr w:rsidR="005E72BB" w14:paraId="13049F29" w14:textId="77777777" w:rsidTr="005E72BB">
        <w:tc>
          <w:tcPr>
            <w:tcW w:w="2069" w:type="dxa"/>
          </w:tcPr>
          <w:p w14:paraId="4D8779B7" w14:textId="77777777" w:rsidR="005E72BB" w:rsidRDefault="00FC0185" w:rsidP="007474C6">
            <w:r w:rsidRPr="00B22C13">
              <w:t xml:space="preserve">Загрузчик сеялок и посевных комплексов </w:t>
            </w:r>
            <w:r w:rsidRPr="00FC0185">
              <w:rPr>
                <w:b/>
              </w:rPr>
              <w:t>ЗПМ-25</w:t>
            </w:r>
            <w:r w:rsidRPr="00B22C13">
              <w:t xml:space="preserve">                      (</w:t>
            </w:r>
            <w:r w:rsidRPr="00FC0185">
              <w:rPr>
                <w:b/>
              </w:rPr>
              <w:t>плоский борт</w:t>
            </w:r>
            <w:r w:rsidRPr="00B22C13">
              <w:t>)</w:t>
            </w:r>
          </w:p>
        </w:tc>
        <w:tc>
          <w:tcPr>
            <w:tcW w:w="4168" w:type="dxa"/>
            <w:gridSpan w:val="4"/>
          </w:tcPr>
          <w:p w14:paraId="61553E2B" w14:textId="77777777" w:rsidR="005E72BB" w:rsidRDefault="00FC0185" w:rsidP="003F72FC">
            <w:r>
              <w:rPr>
                <w:sz w:val="20"/>
                <w:szCs w:val="20"/>
              </w:rPr>
              <w:t>Производительность  до 25 т/ч</w:t>
            </w:r>
            <w:r w:rsidRPr="00B22C13">
              <w:rPr>
                <w:sz w:val="20"/>
                <w:szCs w:val="20"/>
              </w:rPr>
              <w:t>, высота загрузки от 1,6м до 4,4м, угол изменения загрузки от 40-75 , выгрузной шнек складывается вд</w:t>
            </w:r>
            <w:r>
              <w:rPr>
                <w:sz w:val="20"/>
                <w:szCs w:val="20"/>
              </w:rPr>
              <w:t xml:space="preserve">оль заднего борта, диаметр шнек -200 мм, </w:t>
            </w:r>
            <w:r w:rsidRPr="00B22C13">
              <w:rPr>
                <w:sz w:val="20"/>
                <w:szCs w:val="20"/>
              </w:rPr>
              <w:t>МГП-160</w:t>
            </w:r>
          </w:p>
        </w:tc>
        <w:tc>
          <w:tcPr>
            <w:tcW w:w="1559" w:type="dxa"/>
          </w:tcPr>
          <w:p w14:paraId="1E3ED3EF" w14:textId="77777777" w:rsidR="005E72BB" w:rsidRPr="00806D5D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="00580C97">
              <w:t>140 438</w:t>
            </w:r>
          </w:p>
        </w:tc>
        <w:tc>
          <w:tcPr>
            <w:tcW w:w="1300" w:type="dxa"/>
          </w:tcPr>
          <w:p w14:paraId="1A23D9C0" w14:textId="542217B2" w:rsidR="005E72BB" w:rsidRPr="00F87F5C" w:rsidRDefault="005E72BB" w:rsidP="00580C97">
            <w:pPr>
              <w:rPr>
                <w:lang w:val="en-US"/>
              </w:rPr>
            </w:pPr>
          </w:p>
        </w:tc>
        <w:tc>
          <w:tcPr>
            <w:tcW w:w="1393" w:type="dxa"/>
            <w:gridSpan w:val="2"/>
          </w:tcPr>
          <w:p w14:paraId="68B8C258" w14:textId="4AD1226A" w:rsidR="005E72BB" w:rsidRPr="00C144D0" w:rsidRDefault="005E72BB" w:rsidP="00C144D0">
            <w:pPr>
              <w:jc w:val="center"/>
            </w:pPr>
          </w:p>
        </w:tc>
      </w:tr>
      <w:tr w:rsidR="005E72BB" w14:paraId="12B8BEFC" w14:textId="77777777" w:rsidTr="00601FDC">
        <w:trPr>
          <w:trHeight w:val="1194"/>
        </w:trPr>
        <w:tc>
          <w:tcPr>
            <w:tcW w:w="2069" w:type="dxa"/>
          </w:tcPr>
          <w:p w14:paraId="335A9EAB" w14:textId="77777777" w:rsidR="005E72BB" w:rsidRDefault="00FC0185" w:rsidP="007474C6">
            <w:r w:rsidRPr="00FC0185">
              <w:rPr>
                <w:b/>
              </w:rPr>
              <w:t>Приставка</w:t>
            </w:r>
            <w:r w:rsidRPr="00B22C13">
              <w:t xml:space="preserve"> для загрузки сеялок и посевных машин </w:t>
            </w:r>
            <w:r w:rsidRPr="00FC0185">
              <w:rPr>
                <w:b/>
              </w:rPr>
              <w:t>ЗПМ-25-01</w:t>
            </w:r>
          </w:p>
        </w:tc>
        <w:tc>
          <w:tcPr>
            <w:tcW w:w="4168" w:type="dxa"/>
            <w:gridSpan w:val="4"/>
          </w:tcPr>
          <w:p w14:paraId="3685D77E" w14:textId="77777777" w:rsidR="005E72BB" w:rsidRDefault="00FC0185" w:rsidP="003F72FC">
            <w:r>
              <w:rPr>
                <w:sz w:val="20"/>
                <w:szCs w:val="20"/>
              </w:rPr>
              <w:t>Производительность  до 25 т/ч</w:t>
            </w:r>
            <w:r w:rsidRPr="00B22C13">
              <w:rPr>
                <w:sz w:val="20"/>
                <w:szCs w:val="20"/>
              </w:rPr>
              <w:t>, высота загрузки от 1,6м до 4,4м, угол изменения загрузки от 40-75 , выгрузной шнек складывается вд</w:t>
            </w:r>
            <w:r>
              <w:rPr>
                <w:sz w:val="20"/>
                <w:szCs w:val="20"/>
              </w:rPr>
              <w:t xml:space="preserve">оль заднего борта, диаметр шнек -200 мм, </w:t>
            </w:r>
            <w:r w:rsidRPr="00B22C13">
              <w:rPr>
                <w:sz w:val="20"/>
                <w:szCs w:val="20"/>
              </w:rPr>
              <w:t>МГП-160</w:t>
            </w:r>
          </w:p>
        </w:tc>
        <w:tc>
          <w:tcPr>
            <w:tcW w:w="1559" w:type="dxa"/>
          </w:tcPr>
          <w:p w14:paraId="47A8E0A7" w14:textId="77777777" w:rsidR="005E72BB" w:rsidRPr="00806D5D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="00580C97">
              <w:t>118 125</w:t>
            </w:r>
          </w:p>
        </w:tc>
        <w:tc>
          <w:tcPr>
            <w:tcW w:w="1300" w:type="dxa"/>
          </w:tcPr>
          <w:p w14:paraId="1D7D0FD7" w14:textId="39723FC9" w:rsidR="005E72BB" w:rsidRPr="00F87F5C" w:rsidRDefault="005E72BB" w:rsidP="00F87F5C">
            <w:pPr>
              <w:rPr>
                <w:lang w:val="en-US"/>
              </w:rPr>
            </w:pPr>
          </w:p>
        </w:tc>
        <w:tc>
          <w:tcPr>
            <w:tcW w:w="1393" w:type="dxa"/>
            <w:gridSpan w:val="2"/>
          </w:tcPr>
          <w:p w14:paraId="621D2246" w14:textId="3AF3E3AD" w:rsidR="005E72BB" w:rsidRPr="00C144D0" w:rsidRDefault="005E72BB" w:rsidP="00C144D0">
            <w:pPr>
              <w:jc w:val="center"/>
            </w:pPr>
          </w:p>
        </w:tc>
      </w:tr>
      <w:tr w:rsidR="005E72BB" w14:paraId="1583538E" w14:textId="77777777" w:rsidTr="005E72BB">
        <w:tc>
          <w:tcPr>
            <w:tcW w:w="2069" w:type="dxa"/>
          </w:tcPr>
          <w:p w14:paraId="54837E12" w14:textId="77777777" w:rsidR="005E72BB" w:rsidRDefault="0029088F" w:rsidP="007474C6">
            <w:r>
              <w:br/>
            </w:r>
            <w:r w:rsidR="00FC0185">
              <w:t xml:space="preserve">Загрузчик сеялок </w:t>
            </w:r>
            <w:r w:rsidR="00FC0185" w:rsidRPr="00FC0185">
              <w:rPr>
                <w:b/>
              </w:rPr>
              <w:t>ЗПМК-30</w:t>
            </w:r>
            <w:r w:rsidR="00FC0185">
              <w:t xml:space="preserve">  </w:t>
            </w:r>
            <w:r w:rsidR="00FC0185" w:rsidRPr="00FC0185">
              <w:rPr>
                <w:sz w:val="20"/>
                <w:szCs w:val="20"/>
              </w:rPr>
              <w:t>КАМАЗ-СЕЛЬХОЗНИК</w:t>
            </w:r>
          </w:p>
        </w:tc>
        <w:tc>
          <w:tcPr>
            <w:tcW w:w="4168" w:type="dxa"/>
            <w:gridSpan w:val="4"/>
          </w:tcPr>
          <w:p w14:paraId="53885F0A" w14:textId="77777777" w:rsidR="005E72BB" w:rsidRDefault="00FC0185" w:rsidP="00FC0185">
            <w:r>
              <w:rPr>
                <w:sz w:val="20"/>
                <w:szCs w:val="20"/>
              </w:rPr>
              <w:t>Производительность до 30т/ч</w:t>
            </w:r>
            <w:r w:rsidRPr="00B22C13">
              <w:rPr>
                <w:sz w:val="20"/>
                <w:szCs w:val="20"/>
              </w:rPr>
              <w:t>, высота загрузки от 1,6м до 4</w:t>
            </w:r>
            <w:r>
              <w:rPr>
                <w:sz w:val="20"/>
                <w:szCs w:val="20"/>
              </w:rPr>
              <w:t>,4 м, угол изменения загрузки от 0-90.У</w:t>
            </w:r>
            <w:r w:rsidRPr="00B22C13">
              <w:rPr>
                <w:sz w:val="20"/>
                <w:szCs w:val="20"/>
              </w:rPr>
              <w:t xml:space="preserve">стройство, которое </w:t>
            </w:r>
            <w:r>
              <w:rPr>
                <w:sz w:val="20"/>
                <w:szCs w:val="20"/>
              </w:rPr>
              <w:t>к</w:t>
            </w:r>
            <w:r w:rsidRPr="00B22C13">
              <w:rPr>
                <w:sz w:val="20"/>
                <w:szCs w:val="20"/>
              </w:rPr>
              <w:t>репится на задний борт кузова автомобиля-</w:t>
            </w:r>
            <w:proofErr w:type="spellStart"/>
            <w:r w:rsidRPr="00B22C13">
              <w:rPr>
                <w:sz w:val="20"/>
                <w:szCs w:val="20"/>
              </w:rPr>
              <w:t>бокосвала</w:t>
            </w:r>
            <w:proofErr w:type="spellEnd"/>
            <w:r w:rsidRPr="00B22C13">
              <w:rPr>
                <w:sz w:val="20"/>
                <w:szCs w:val="20"/>
              </w:rPr>
              <w:t xml:space="preserve">  и состоит из выгрузного шнека, продольного шнека  расположенного в кузове </w:t>
            </w:r>
            <w:proofErr w:type="spellStart"/>
            <w:r w:rsidRPr="00B22C13">
              <w:rPr>
                <w:sz w:val="20"/>
                <w:szCs w:val="20"/>
              </w:rPr>
              <w:t>камаза</w:t>
            </w:r>
            <w:proofErr w:type="spellEnd"/>
            <w:r w:rsidRPr="00FC0185">
              <w:rPr>
                <w:b/>
                <w:sz w:val="20"/>
                <w:szCs w:val="20"/>
              </w:rPr>
              <w:t>, предназначенного для продольной подачи зерна вдоль кузова</w:t>
            </w:r>
            <w:r>
              <w:rPr>
                <w:sz w:val="20"/>
                <w:szCs w:val="20"/>
              </w:rPr>
              <w:t xml:space="preserve">, </w:t>
            </w:r>
            <w:r w:rsidRPr="00B22C13">
              <w:rPr>
                <w:sz w:val="20"/>
                <w:szCs w:val="20"/>
              </w:rPr>
              <w:t xml:space="preserve"> МГП-200</w:t>
            </w:r>
          </w:p>
        </w:tc>
        <w:tc>
          <w:tcPr>
            <w:tcW w:w="1559" w:type="dxa"/>
          </w:tcPr>
          <w:p w14:paraId="31B2EF0E" w14:textId="77777777" w:rsidR="005E72BB" w:rsidRPr="00806D5D" w:rsidRDefault="00FC0185" w:rsidP="00580C97">
            <w:pPr>
              <w:jc w:val="center"/>
            </w:pPr>
            <w:r w:rsidRPr="003B139E">
              <w:br/>
            </w:r>
            <w:r w:rsidRPr="003B139E">
              <w:br/>
            </w:r>
            <w:r w:rsidRPr="003B139E">
              <w:br/>
            </w:r>
            <w:r w:rsidR="00580C97">
              <w:t>262 500</w:t>
            </w:r>
          </w:p>
        </w:tc>
        <w:tc>
          <w:tcPr>
            <w:tcW w:w="1300" w:type="dxa"/>
          </w:tcPr>
          <w:p w14:paraId="397F9FFF" w14:textId="4E158100" w:rsidR="005E72BB" w:rsidRPr="00580C97" w:rsidRDefault="005E72BB" w:rsidP="00F87F5C"/>
        </w:tc>
        <w:tc>
          <w:tcPr>
            <w:tcW w:w="1393" w:type="dxa"/>
            <w:gridSpan w:val="2"/>
          </w:tcPr>
          <w:p w14:paraId="00A00242" w14:textId="6F05D6FC" w:rsidR="005E72BB" w:rsidRPr="00806D5D" w:rsidRDefault="005E72BB" w:rsidP="00806D5D">
            <w:pPr>
              <w:jc w:val="center"/>
            </w:pPr>
          </w:p>
        </w:tc>
      </w:tr>
      <w:tr w:rsidR="00FC0185" w14:paraId="4651C564" w14:textId="77777777" w:rsidTr="00FC0185">
        <w:tc>
          <w:tcPr>
            <w:tcW w:w="10489" w:type="dxa"/>
            <w:gridSpan w:val="9"/>
            <w:shd w:val="clear" w:color="auto" w:fill="92D050"/>
          </w:tcPr>
          <w:p w14:paraId="6A291D31" w14:textId="77777777" w:rsidR="00FC0185" w:rsidRPr="003B139E" w:rsidRDefault="00FC0185" w:rsidP="00FC0185">
            <w:pPr>
              <w:jc w:val="center"/>
            </w:pPr>
            <w:r w:rsidRPr="003B139E">
              <w:rPr>
                <w:b/>
              </w:rPr>
              <w:t>ПРОТРАВИТЕЛИ СЕМЯН</w:t>
            </w:r>
          </w:p>
        </w:tc>
      </w:tr>
      <w:tr w:rsidR="005E72BB" w14:paraId="3AFC59E1" w14:textId="77777777" w:rsidTr="0029088F">
        <w:tc>
          <w:tcPr>
            <w:tcW w:w="2126" w:type="dxa"/>
            <w:gridSpan w:val="2"/>
          </w:tcPr>
          <w:p w14:paraId="4A0E74BB" w14:textId="77777777" w:rsidR="005E72BB" w:rsidRDefault="0029088F" w:rsidP="007474C6"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Pr="00B22C13">
              <w:rPr>
                <w:noProof/>
              </w:rPr>
              <w:t xml:space="preserve">Протравитель семян камерный </w:t>
            </w:r>
            <w:r w:rsidRPr="0029088F">
              <w:rPr>
                <w:b/>
                <w:noProof/>
              </w:rPr>
              <w:t>ПС-20 УК</w:t>
            </w:r>
          </w:p>
        </w:tc>
        <w:tc>
          <w:tcPr>
            <w:tcW w:w="4111" w:type="dxa"/>
            <w:gridSpan w:val="3"/>
          </w:tcPr>
          <w:p w14:paraId="27A0F6E3" w14:textId="77777777" w:rsidR="005E72BB" w:rsidRPr="0029088F" w:rsidRDefault="0029088F" w:rsidP="0029088F">
            <w:r w:rsidRPr="00B22C13">
              <w:rPr>
                <w:sz w:val="20"/>
                <w:szCs w:val="20"/>
              </w:rPr>
              <w:t>Профессиональная емкость 300 л с технологичной  горлови</w:t>
            </w:r>
            <w:r>
              <w:rPr>
                <w:sz w:val="20"/>
                <w:szCs w:val="20"/>
              </w:rPr>
              <w:t>ной и дыхательным клапаном .</w:t>
            </w:r>
            <w:r w:rsidRPr="00B22C13">
              <w:rPr>
                <w:sz w:val="20"/>
                <w:szCs w:val="20"/>
              </w:rPr>
              <w:t xml:space="preserve">Перемешивание рабочего раствора </w:t>
            </w:r>
            <w:r>
              <w:rPr>
                <w:sz w:val="20"/>
                <w:szCs w:val="20"/>
              </w:rPr>
              <w:t xml:space="preserve">происходит </w:t>
            </w:r>
            <w:proofErr w:type="spellStart"/>
            <w:r w:rsidRPr="00B22C13">
              <w:rPr>
                <w:sz w:val="20"/>
                <w:szCs w:val="20"/>
              </w:rPr>
              <w:t>гидромешалкой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22C13">
              <w:rPr>
                <w:sz w:val="20"/>
                <w:szCs w:val="20"/>
              </w:rPr>
              <w:t>;                                                                                                         Надежные емкостные датчики с сигнализатором уровня для синхронизации поступления суспензии и семян и автоматизации процесса протравливания</w:t>
            </w:r>
          </w:p>
        </w:tc>
        <w:tc>
          <w:tcPr>
            <w:tcW w:w="1559" w:type="dxa"/>
          </w:tcPr>
          <w:p w14:paraId="652C2AD8" w14:textId="77114C7B" w:rsidR="005E72BB" w:rsidRPr="006B6CB7" w:rsidRDefault="008040C8" w:rsidP="00497AF6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652 050</w:t>
            </w:r>
          </w:p>
        </w:tc>
        <w:tc>
          <w:tcPr>
            <w:tcW w:w="1300" w:type="dxa"/>
          </w:tcPr>
          <w:p w14:paraId="6A748C23" w14:textId="4504E996" w:rsidR="005E72BB" w:rsidRPr="006B6CB7" w:rsidRDefault="005E72BB" w:rsidP="00497AF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14311B98" w14:textId="2A02B5CB" w:rsidR="005E72BB" w:rsidRPr="006B6CB7" w:rsidRDefault="005E72BB" w:rsidP="00497AF6">
            <w:pPr>
              <w:jc w:val="center"/>
              <w:rPr>
                <w:b/>
                <w:bCs/>
              </w:rPr>
            </w:pPr>
          </w:p>
        </w:tc>
      </w:tr>
      <w:tr w:rsidR="00B367CB" w:rsidRPr="00B367CB" w14:paraId="689F4C31" w14:textId="77777777" w:rsidTr="00601FDC">
        <w:trPr>
          <w:trHeight w:val="828"/>
        </w:trPr>
        <w:tc>
          <w:tcPr>
            <w:tcW w:w="2126" w:type="dxa"/>
            <w:gridSpan w:val="2"/>
          </w:tcPr>
          <w:p w14:paraId="7E10E766" w14:textId="77777777" w:rsidR="005E72BB" w:rsidRDefault="0029088F" w:rsidP="007474C6">
            <w:r w:rsidRPr="00B22C13">
              <w:t xml:space="preserve">Протравливатель семян </w:t>
            </w:r>
            <w:r w:rsidRPr="0029088F">
              <w:rPr>
                <w:b/>
              </w:rPr>
              <w:t>ПС-25</w:t>
            </w:r>
          </w:p>
        </w:tc>
        <w:tc>
          <w:tcPr>
            <w:tcW w:w="4111" w:type="dxa"/>
            <w:gridSpan w:val="3"/>
          </w:tcPr>
          <w:p w14:paraId="698A2C03" w14:textId="77777777" w:rsidR="005E72BB" w:rsidRDefault="0029088F" w:rsidP="0029088F">
            <w:r w:rsidRPr="00B22C13">
              <w:rPr>
                <w:sz w:val="20"/>
                <w:szCs w:val="20"/>
              </w:rPr>
              <w:t xml:space="preserve">Производительность </w:t>
            </w:r>
            <w:r>
              <w:rPr>
                <w:sz w:val="20"/>
                <w:szCs w:val="20"/>
              </w:rPr>
              <w:t xml:space="preserve">до 25 т/ч. Механизм передвижения - КП, или </w:t>
            </w:r>
            <w:r w:rsidRPr="00B22C13">
              <w:rPr>
                <w:sz w:val="20"/>
                <w:szCs w:val="20"/>
              </w:rPr>
              <w:t>Мотор-редуктор. Высота выгрузки - до 3 метров</w:t>
            </w:r>
          </w:p>
        </w:tc>
        <w:tc>
          <w:tcPr>
            <w:tcW w:w="1559" w:type="dxa"/>
          </w:tcPr>
          <w:p w14:paraId="74C767F2" w14:textId="430F7F79" w:rsidR="005E72BB" w:rsidRPr="006B6CB7" w:rsidRDefault="008040C8" w:rsidP="007C76AC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503 700</w:t>
            </w:r>
          </w:p>
        </w:tc>
        <w:tc>
          <w:tcPr>
            <w:tcW w:w="1300" w:type="dxa"/>
          </w:tcPr>
          <w:p w14:paraId="20EBAE98" w14:textId="601B62F6" w:rsidR="005E72BB" w:rsidRPr="006B6CB7" w:rsidRDefault="005E72BB" w:rsidP="007C76A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0C95C47B" w14:textId="68820C36" w:rsidR="005E72BB" w:rsidRPr="006B6CB7" w:rsidRDefault="005E72BB" w:rsidP="007C76AC">
            <w:pPr>
              <w:jc w:val="center"/>
              <w:rPr>
                <w:b/>
                <w:bCs/>
              </w:rPr>
            </w:pPr>
          </w:p>
        </w:tc>
      </w:tr>
      <w:tr w:rsidR="005E72BB" w14:paraId="40F40EFF" w14:textId="77777777" w:rsidTr="00601FDC">
        <w:trPr>
          <w:trHeight w:val="981"/>
        </w:trPr>
        <w:tc>
          <w:tcPr>
            <w:tcW w:w="2126" w:type="dxa"/>
            <w:gridSpan w:val="2"/>
          </w:tcPr>
          <w:p w14:paraId="423AE5C4" w14:textId="77777777" w:rsidR="005E72BB" w:rsidRDefault="0029088F" w:rsidP="007474C6">
            <w:r w:rsidRPr="00B22C13">
              <w:t xml:space="preserve">Протравливатель семян </w:t>
            </w:r>
            <w:r w:rsidRPr="0029088F">
              <w:rPr>
                <w:b/>
              </w:rPr>
              <w:t>СПСм-10</w:t>
            </w:r>
          </w:p>
        </w:tc>
        <w:tc>
          <w:tcPr>
            <w:tcW w:w="4111" w:type="dxa"/>
            <w:gridSpan w:val="3"/>
          </w:tcPr>
          <w:p w14:paraId="688D749B" w14:textId="77777777" w:rsidR="005E72BB" w:rsidRDefault="0029088F" w:rsidP="0029088F">
            <w:r>
              <w:rPr>
                <w:sz w:val="20"/>
                <w:szCs w:val="20"/>
              </w:rPr>
              <w:t>Производительность-до 10т/ч</w:t>
            </w:r>
            <w:r w:rsidRPr="00B22C13">
              <w:rPr>
                <w:sz w:val="20"/>
                <w:szCs w:val="20"/>
              </w:rPr>
              <w:t>, самоходный, самозагружающийся, питатели - шнековые, загру</w:t>
            </w:r>
            <w:r>
              <w:rPr>
                <w:sz w:val="20"/>
                <w:szCs w:val="20"/>
              </w:rPr>
              <w:t>зочный транспортер – скребковый.</w:t>
            </w:r>
            <w:r w:rsidRPr="00B22C13">
              <w:rPr>
                <w:sz w:val="20"/>
                <w:szCs w:val="20"/>
              </w:rPr>
              <w:t xml:space="preserve"> Высота загрузки - 2,7 м.</w:t>
            </w:r>
          </w:p>
        </w:tc>
        <w:tc>
          <w:tcPr>
            <w:tcW w:w="1559" w:type="dxa"/>
          </w:tcPr>
          <w:p w14:paraId="15BF4770" w14:textId="6435FAF2" w:rsidR="005E72BB" w:rsidRPr="006B6CB7" w:rsidRDefault="008040C8" w:rsidP="0011103B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414 000</w:t>
            </w:r>
          </w:p>
        </w:tc>
        <w:tc>
          <w:tcPr>
            <w:tcW w:w="1300" w:type="dxa"/>
          </w:tcPr>
          <w:p w14:paraId="66244118" w14:textId="27AF755C" w:rsidR="005E72BB" w:rsidRPr="006B6CB7" w:rsidRDefault="005E72BB" w:rsidP="0011103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56E8EDB5" w14:textId="15B04E10" w:rsidR="005E72BB" w:rsidRPr="006B6CB7" w:rsidRDefault="005E72BB" w:rsidP="00857976">
            <w:pPr>
              <w:jc w:val="center"/>
              <w:rPr>
                <w:b/>
                <w:bCs/>
              </w:rPr>
            </w:pPr>
          </w:p>
        </w:tc>
      </w:tr>
      <w:tr w:rsidR="005E72BB" w14:paraId="0B24A1F5" w14:textId="77777777" w:rsidTr="0029088F">
        <w:tc>
          <w:tcPr>
            <w:tcW w:w="2126" w:type="dxa"/>
            <w:gridSpan w:val="2"/>
          </w:tcPr>
          <w:p w14:paraId="6DF02919" w14:textId="77777777" w:rsidR="005E72BB" w:rsidRDefault="0029088F" w:rsidP="007474C6">
            <w:r>
              <w:br/>
            </w:r>
            <w:r w:rsidRPr="00B22C13">
              <w:lastRenderedPageBreak/>
              <w:t>Протравливающа</w:t>
            </w:r>
            <w:r>
              <w:t>я</w:t>
            </w:r>
            <w:r w:rsidRPr="00B22C13">
              <w:t xml:space="preserve"> приставка </w:t>
            </w:r>
            <w:r>
              <w:t xml:space="preserve">       </w:t>
            </w:r>
            <w:r w:rsidRPr="0029088F">
              <w:rPr>
                <w:b/>
              </w:rPr>
              <w:t>ПП-25</w:t>
            </w:r>
          </w:p>
        </w:tc>
        <w:tc>
          <w:tcPr>
            <w:tcW w:w="4111" w:type="dxa"/>
            <w:gridSpan w:val="3"/>
          </w:tcPr>
          <w:p w14:paraId="31658378" w14:textId="77777777" w:rsidR="005E72BB" w:rsidRPr="0029088F" w:rsidRDefault="0029088F" w:rsidP="0029088F">
            <w:r w:rsidRPr="00B22C13">
              <w:rPr>
                <w:sz w:val="20"/>
                <w:szCs w:val="20"/>
              </w:rPr>
              <w:lastRenderedPageBreak/>
              <w:t>Производительность</w:t>
            </w:r>
            <w:r>
              <w:rPr>
                <w:sz w:val="20"/>
                <w:szCs w:val="20"/>
              </w:rPr>
              <w:t>-до 25 т/ч</w:t>
            </w:r>
            <w:r w:rsidRPr="00B22C13">
              <w:rPr>
                <w:sz w:val="20"/>
                <w:szCs w:val="20"/>
              </w:rPr>
              <w:t xml:space="preserve">. </w:t>
            </w:r>
            <w:r w:rsidRPr="00B22C13">
              <w:rPr>
                <w:sz w:val="20"/>
                <w:szCs w:val="20"/>
              </w:rPr>
              <w:lastRenderedPageBreak/>
              <w:t>Комплектуется пластмассовой емкостью,</w:t>
            </w:r>
            <w:r>
              <w:rPr>
                <w:sz w:val="20"/>
                <w:szCs w:val="20"/>
              </w:rPr>
              <w:t xml:space="preserve"> насосом, комплек</w:t>
            </w:r>
            <w:r w:rsidRPr="00B22C13">
              <w:rPr>
                <w:sz w:val="20"/>
                <w:szCs w:val="20"/>
              </w:rPr>
              <w:t>том трубопроводов, эл.</w:t>
            </w:r>
            <w:r>
              <w:rPr>
                <w:sz w:val="20"/>
                <w:szCs w:val="20"/>
              </w:rPr>
              <w:t xml:space="preserve"> </w:t>
            </w:r>
            <w:r w:rsidRPr="00B22C13">
              <w:rPr>
                <w:sz w:val="20"/>
                <w:szCs w:val="20"/>
              </w:rPr>
              <w:t>двигателями</w:t>
            </w:r>
            <w:r>
              <w:rPr>
                <w:sz w:val="20"/>
                <w:szCs w:val="20"/>
              </w:rPr>
              <w:t xml:space="preserve">, устанавливается на 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B22C13">
              <w:rPr>
                <w:sz w:val="20"/>
                <w:szCs w:val="20"/>
              </w:rPr>
              <w:t>ернометатель</w:t>
            </w:r>
            <w:proofErr w:type="spellEnd"/>
            <w:r w:rsidRPr="00B22C13">
              <w:rPr>
                <w:sz w:val="20"/>
                <w:szCs w:val="20"/>
              </w:rPr>
              <w:t xml:space="preserve"> нашего или иного</w:t>
            </w:r>
            <w:r>
              <w:rPr>
                <w:sz w:val="20"/>
                <w:szCs w:val="20"/>
              </w:rPr>
              <w:t xml:space="preserve"> производителя. Высота выгрузки-до 3 м.</w:t>
            </w:r>
          </w:p>
        </w:tc>
        <w:tc>
          <w:tcPr>
            <w:tcW w:w="1559" w:type="dxa"/>
          </w:tcPr>
          <w:p w14:paraId="1E714EEA" w14:textId="1CE97993" w:rsidR="005E72BB" w:rsidRPr="006B6CB7" w:rsidRDefault="008040C8" w:rsidP="007C76AC">
            <w:pPr>
              <w:jc w:val="center"/>
              <w:rPr>
                <w:b/>
                <w:bCs/>
                <w:color w:val="FF0000"/>
              </w:rPr>
            </w:pPr>
            <w:r w:rsidRPr="006B6CB7">
              <w:rPr>
                <w:b/>
                <w:bCs/>
                <w:color w:val="FF0000"/>
              </w:rPr>
              <w:lastRenderedPageBreak/>
              <w:br/>
            </w:r>
            <w:r w:rsidRPr="006B6CB7">
              <w:rPr>
                <w:b/>
                <w:bCs/>
                <w:color w:val="FF0000"/>
              </w:rPr>
              <w:lastRenderedPageBreak/>
              <w:br/>
            </w:r>
            <w:r w:rsidRPr="006B6CB7">
              <w:rPr>
                <w:b/>
                <w:bCs/>
                <w:color w:val="FF0000"/>
              </w:rPr>
              <w:br/>
            </w:r>
            <w:r w:rsidR="006B6CB7" w:rsidRPr="006B6CB7">
              <w:rPr>
                <w:b/>
                <w:bCs/>
                <w:color w:val="FF0000"/>
              </w:rPr>
              <w:t>192 050</w:t>
            </w:r>
          </w:p>
        </w:tc>
        <w:tc>
          <w:tcPr>
            <w:tcW w:w="1300" w:type="dxa"/>
          </w:tcPr>
          <w:p w14:paraId="7BED22F2" w14:textId="623A111E" w:rsidR="005E72BB" w:rsidRPr="006B6CB7" w:rsidRDefault="005E72BB" w:rsidP="007C76A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3" w:type="dxa"/>
            <w:gridSpan w:val="2"/>
          </w:tcPr>
          <w:p w14:paraId="5362AA1B" w14:textId="11361115" w:rsidR="005E72BB" w:rsidRPr="006B6CB7" w:rsidRDefault="005E72BB" w:rsidP="007C76AC">
            <w:pPr>
              <w:jc w:val="center"/>
              <w:rPr>
                <w:b/>
                <w:bCs/>
              </w:rPr>
            </w:pPr>
          </w:p>
        </w:tc>
      </w:tr>
      <w:tr w:rsidR="008040C8" w14:paraId="58B5072D" w14:textId="77777777" w:rsidTr="008040C8">
        <w:tc>
          <w:tcPr>
            <w:tcW w:w="10489" w:type="dxa"/>
            <w:gridSpan w:val="9"/>
            <w:shd w:val="clear" w:color="auto" w:fill="92D050"/>
          </w:tcPr>
          <w:p w14:paraId="1765E6CF" w14:textId="77777777" w:rsidR="00416DBE" w:rsidRDefault="00416DBE" w:rsidP="006E235E">
            <w:pPr>
              <w:jc w:val="center"/>
              <w:rPr>
                <w:b/>
              </w:rPr>
            </w:pPr>
          </w:p>
          <w:p w14:paraId="3B544C85" w14:textId="77777777" w:rsidR="00416DBE" w:rsidRDefault="00416DBE" w:rsidP="006E235E">
            <w:pPr>
              <w:jc w:val="center"/>
              <w:rPr>
                <w:b/>
              </w:rPr>
            </w:pPr>
          </w:p>
          <w:p w14:paraId="2C08626F" w14:textId="77777777" w:rsidR="008040C8" w:rsidRDefault="006E235E" w:rsidP="006E235E">
            <w:pPr>
              <w:jc w:val="center"/>
            </w:pPr>
            <w:r>
              <w:rPr>
                <w:b/>
              </w:rPr>
              <w:t>К</w:t>
            </w:r>
            <w:r w:rsidR="008040C8" w:rsidRPr="00B22C13">
              <w:rPr>
                <w:b/>
                <w:shd w:val="clear" w:color="auto" w:fill="92D050"/>
              </w:rPr>
              <w:t xml:space="preserve">омплекты для уборки </w:t>
            </w:r>
            <w:r>
              <w:rPr>
                <w:b/>
                <w:shd w:val="clear" w:color="auto" w:fill="92D050"/>
              </w:rPr>
              <w:t xml:space="preserve">подсолнечника </w:t>
            </w:r>
            <w:r w:rsidR="008040C8" w:rsidRPr="00B22C13">
              <w:rPr>
                <w:b/>
                <w:shd w:val="clear" w:color="auto" w:fill="92D050"/>
              </w:rPr>
              <w:t>на любую ширину жатки</w:t>
            </w:r>
          </w:p>
        </w:tc>
      </w:tr>
      <w:tr w:rsidR="0023241F" w14:paraId="2D62DC3B" w14:textId="77777777" w:rsidTr="006062CD">
        <w:tc>
          <w:tcPr>
            <w:tcW w:w="2126" w:type="dxa"/>
            <w:gridSpan w:val="2"/>
            <w:vMerge w:val="restart"/>
          </w:tcPr>
          <w:p w14:paraId="33E134CC" w14:textId="77777777" w:rsidR="00504823" w:rsidRDefault="00504823" w:rsidP="0023241F">
            <w:pPr>
              <w:jc w:val="center"/>
            </w:pPr>
            <w:r>
              <w:br/>
            </w:r>
            <w:r>
              <w:br/>
            </w:r>
            <w:r w:rsidR="0023241F" w:rsidRPr="00B22C13">
              <w:t xml:space="preserve">Комплект для уборки подсолнечника.   </w:t>
            </w:r>
            <w:r w:rsidR="0023241F" w:rsidRPr="0023241F">
              <w:rPr>
                <w:b/>
              </w:rPr>
              <w:t>Приспособление</w:t>
            </w:r>
            <w:r w:rsidR="0023241F" w:rsidRPr="00B22C13">
              <w:t xml:space="preserve"> Змиевского</w:t>
            </w:r>
          </w:p>
          <w:p w14:paraId="61B33BB7" w14:textId="77777777" w:rsidR="0023241F" w:rsidRPr="00504823" w:rsidRDefault="00504823" w:rsidP="005048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B58FF6" wp14:editId="6E60A050">
                  <wp:extent cx="1213485" cy="10001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14:paraId="3406D1DE" w14:textId="77777777" w:rsidR="0023241F" w:rsidRDefault="0023241F" w:rsidP="0023241F">
            <w:r>
              <w:rPr>
                <w:sz w:val="20"/>
                <w:szCs w:val="20"/>
              </w:rPr>
              <w:t>9 м.</w:t>
            </w:r>
            <w:r w:rsidRPr="00B22C13">
              <w:rPr>
                <w:sz w:val="20"/>
                <w:szCs w:val="20"/>
              </w:rPr>
              <w:t xml:space="preserve"> жатка</w:t>
            </w:r>
            <w:r>
              <w:rPr>
                <w:sz w:val="20"/>
                <w:szCs w:val="20"/>
              </w:rPr>
              <w:t>,</w:t>
            </w:r>
            <w:r w:rsidRPr="00B22C13">
              <w:rPr>
                <w:sz w:val="20"/>
                <w:szCs w:val="20"/>
              </w:rPr>
              <w:t xml:space="preserve"> комбайн </w:t>
            </w:r>
            <w:r>
              <w:rPr>
                <w:sz w:val="20"/>
                <w:szCs w:val="20"/>
              </w:rPr>
              <w:t xml:space="preserve">-Дон, Лида, Вектор, 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 w:rsidRPr="00B22C13">
              <w:rPr>
                <w:sz w:val="20"/>
                <w:szCs w:val="20"/>
              </w:rPr>
              <w:t xml:space="preserve"> и другие</w:t>
            </w:r>
          </w:p>
        </w:tc>
        <w:tc>
          <w:tcPr>
            <w:tcW w:w="1559" w:type="dxa"/>
          </w:tcPr>
          <w:p w14:paraId="04AE0B31" w14:textId="77777777" w:rsidR="0023241F" w:rsidRPr="00903D2D" w:rsidRDefault="00497AF6" w:rsidP="006062CD">
            <w:pPr>
              <w:jc w:val="center"/>
            </w:pPr>
            <w:r w:rsidRPr="00903D2D">
              <w:t>393 750</w:t>
            </w:r>
          </w:p>
        </w:tc>
        <w:tc>
          <w:tcPr>
            <w:tcW w:w="1417" w:type="dxa"/>
            <w:gridSpan w:val="2"/>
          </w:tcPr>
          <w:p w14:paraId="23F00C9A" w14:textId="33791500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4B203375" w14:textId="68AF9878" w:rsidR="0023241F" w:rsidRPr="00903D2D" w:rsidRDefault="0023241F" w:rsidP="002F3DAE">
            <w:pPr>
              <w:jc w:val="center"/>
            </w:pPr>
          </w:p>
        </w:tc>
      </w:tr>
      <w:tr w:rsidR="0023241F" w14:paraId="1DE260B4" w14:textId="77777777" w:rsidTr="006062CD">
        <w:tc>
          <w:tcPr>
            <w:tcW w:w="2126" w:type="dxa"/>
            <w:gridSpan w:val="2"/>
            <w:vMerge/>
          </w:tcPr>
          <w:p w14:paraId="44A79D46" w14:textId="77777777" w:rsidR="0023241F" w:rsidRDefault="0023241F" w:rsidP="003F72FC"/>
        </w:tc>
        <w:tc>
          <w:tcPr>
            <w:tcW w:w="4111" w:type="dxa"/>
            <w:gridSpan w:val="3"/>
          </w:tcPr>
          <w:p w14:paraId="6D495819" w14:textId="77777777" w:rsidR="0023241F" w:rsidRDefault="0023241F" w:rsidP="003F72FC">
            <w:r>
              <w:rPr>
                <w:sz w:val="20"/>
                <w:szCs w:val="20"/>
              </w:rPr>
              <w:t>9 м.</w:t>
            </w:r>
            <w:r w:rsidRPr="00B22C13">
              <w:rPr>
                <w:sz w:val="20"/>
                <w:szCs w:val="20"/>
              </w:rPr>
              <w:t xml:space="preserve"> жатка</w:t>
            </w:r>
            <w:r>
              <w:rPr>
                <w:sz w:val="20"/>
                <w:szCs w:val="20"/>
              </w:rPr>
              <w:t>,</w:t>
            </w:r>
            <w:r w:rsidRPr="00B22C13">
              <w:rPr>
                <w:sz w:val="20"/>
                <w:szCs w:val="20"/>
              </w:rPr>
              <w:t xml:space="preserve"> комбайн </w:t>
            </w:r>
            <w:r>
              <w:rPr>
                <w:sz w:val="20"/>
                <w:szCs w:val="20"/>
              </w:rPr>
              <w:t xml:space="preserve">-Дон, Лида, Вектор, 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 w:rsidRPr="00B22C13">
              <w:rPr>
                <w:sz w:val="20"/>
                <w:szCs w:val="20"/>
              </w:rPr>
              <w:t xml:space="preserve"> и другие</w:t>
            </w:r>
            <w:r w:rsidRPr="00912409">
              <w:rPr>
                <w:color w:val="00B050"/>
                <w:sz w:val="20"/>
                <w:szCs w:val="20"/>
              </w:rPr>
              <w:t xml:space="preserve"> на брусе</w:t>
            </w:r>
          </w:p>
        </w:tc>
        <w:tc>
          <w:tcPr>
            <w:tcW w:w="1559" w:type="dxa"/>
          </w:tcPr>
          <w:p w14:paraId="31C5B6D6" w14:textId="77777777" w:rsidR="0023241F" w:rsidRPr="00903D2D" w:rsidRDefault="00497AF6" w:rsidP="006062CD">
            <w:pPr>
              <w:jc w:val="center"/>
            </w:pPr>
            <w:r w:rsidRPr="00903D2D">
              <w:t>443 750</w:t>
            </w:r>
          </w:p>
        </w:tc>
        <w:tc>
          <w:tcPr>
            <w:tcW w:w="1417" w:type="dxa"/>
            <w:gridSpan w:val="2"/>
          </w:tcPr>
          <w:p w14:paraId="0903FE0C" w14:textId="5163D2FB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7935BEB7" w14:textId="47277FEF" w:rsidR="0023241F" w:rsidRPr="00903D2D" w:rsidRDefault="0023241F" w:rsidP="002F3DAE">
            <w:pPr>
              <w:jc w:val="center"/>
            </w:pPr>
          </w:p>
        </w:tc>
      </w:tr>
      <w:tr w:rsidR="0023241F" w14:paraId="01FB892D" w14:textId="77777777" w:rsidTr="006062CD">
        <w:tc>
          <w:tcPr>
            <w:tcW w:w="2126" w:type="dxa"/>
            <w:gridSpan w:val="2"/>
            <w:vMerge/>
          </w:tcPr>
          <w:p w14:paraId="10A4945D" w14:textId="77777777" w:rsidR="0023241F" w:rsidRDefault="0023241F" w:rsidP="003F72FC"/>
        </w:tc>
        <w:tc>
          <w:tcPr>
            <w:tcW w:w="4111" w:type="dxa"/>
            <w:gridSpan w:val="3"/>
          </w:tcPr>
          <w:p w14:paraId="14DC6564" w14:textId="77777777" w:rsidR="0023241F" w:rsidRDefault="0023241F" w:rsidP="0023241F">
            <w:r>
              <w:rPr>
                <w:sz w:val="20"/>
                <w:szCs w:val="20"/>
              </w:rPr>
              <w:t xml:space="preserve">6м. жатка, комбайн -Дон, Полесье, Лида, 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>
              <w:rPr>
                <w:sz w:val="20"/>
                <w:szCs w:val="20"/>
              </w:rPr>
              <w:t>, Вектор и другие</w:t>
            </w:r>
          </w:p>
        </w:tc>
        <w:tc>
          <w:tcPr>
            <w:tcW w:w="1559" w:type="dxa"/>
          </w:tcPr>
          <w:p w14:paraId="662A6A3E" w14:textId="77777777" w:rsidR="0023241F" w:rsidRPr="00903D2D" w:rsidRDefault="00497AF6" w:rsidP="006062CD">
            <w:pPr>
              <w:jc w:val="center"/>
            </w:pPr>
            <w:r w:rsidRPr="00903D2D">
              <w:t>240 000</w:t>
            </w:r>
          </w:p>
        </w:tc>
        <w:tc>
          <w:tcPr>
            <w:tcW w:w="1417" w:type="dxa"/>
            <w:gridSpan w:val="2"/>
          </w:tcPr>
          <w:p w14:paraId="043AC037" w14:textId="4564E796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5CECC2D7" w14:textId="7DA1DB3E" w:rsidR="0023241F" w:rsidRPr="00903D2D" w:rsidRDefault="0023241F" w:rsidP="002F3DAE">
            <w:pPr>
              <w:jc w:val="center"/>
            </w:pPr>
          </w:p>
        </w:tc>
      </w:tr>
      <w:tr w:rsidR="0023241F" w14:paraId="7656BB69" w14:textId="77777777" w:rsidTr="006062CD">
        <w:tc>
          <w:tcPr>
            <w:tcW w:w="2126" w:type="dxa"/>
            <w:gridSpan w:val="2"/>
            <w:vMerge/>
          </w:tcPr>
          <w:p w14:paraId="29CA395F" w14:textId="77777777" w:rsidR="0023241F" w:rsidRDefault="0023241F" w:rsidP="003F72FC"/>
        </w:tc>
        <w:tc>
          <w:tcPr>
            <w:tcW w:w="4111" w:type="dxa"/>
            <w:gridSpan w:val="3"/>
          </w:tcPr>
          <w:p w14:paraId="4E07C9EE" w14:textId="77777777" w:rsidR="0023241F" w:rsidRDefault="0023241F" w:rsidP="003F72FC">
            <w:r>
              <w:rPr>
                <w:sz w:val="20"/>
                <w:szCs w:val="20"/>
              </w:rPr>
              <w:t xml:space="preserve">6м. жатка, комбайн -Дон, Полесье, Лида, 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>
              <w:rPr>
                <w:sz w:val="20"/>
                <w:szCs w:val="20"/>
              </w:rPr>
              <w:t>, Вектор и другие</w:t>
            </w:r>
            <w:r w:rsidRPr="00912409">
              <w:rPr>
                <w:color w:val="00B050"/>
                <w:sz w:val="20"/>
                <w:szCs w:val="20"/>
              </w:rPr>
              <w:t xml:space="preserve"> на брусе</w:t>
            </w:r>
          </w:p>
        </w:tc>
        <w:tc>
          <w:tcPr>
            <w:tcW w:w="1559" w:type="dxa"/>
          </w:tcPr>
          <w:p w14:paraId="1BDA86D4" w14:textId="77777777" w:rsidR="0023241F" w:rsidRPr="00903D2D" w:rsidRDefault="00497AF6" w:rsidP="006062CD">
            <w:pPr>
              <w:jc w:val="center"/>
            </w:pPr>
            <w:r w:rsidRPr="00903D2D">
              <w:t>293 750</w:t>
            </w:r>
          </w:p>
        </w:tc>
        <w:tc>
          <w:tcPr>
            <w:tcW w:w="1417" w:type="dxa"/>
            <w:gridSpan w:val="2"/>
          </w:tcPr>
          <w:p w14:paraId="297344EA" w14:textId="0B6A57B0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46278CF0" w14:textId="4B154E51" w:rsidR="0023241F" w:rsidRPr="00903D2D" w:rsidRDefault="0023241F" w:rsidP="002F3DAE">
            <w:pPr>
              <w:jc w:val="center"/>
            </w:pPr>
          </w:p>
        </w:tc>
      </w:tr>
      <w:tr w:rsidR="0023241F" w14:paraId="7FA0BA86" w14:textId="77777777" w:rsidTr="006062CD">
        <w:tc>
          <w:tcPr>
            <w:tcW w:w="2126" w:type="dxa"/>
            <w:gridSpan w:val="2"/>
            <w:vMerge/>
          </w:tcPr>
          <w:p w14:paraId="78609E62" w14:textId="77777777" w:rsidR="0023241F" w:rsidRDefault="0023241F" w:rsidP="003F72FC"/>
        </w:tc>
        <w:tc>
          <w:tcPr>
            <w:tcW w:w="4111" w:type="dxa"/>
            <w:gridSpan w:val="3"/>
          </w:tcPr>
          <w:p w14:paraId="2DA8FD87" w14:textId="77777777" w:rsidR="0023241F" w:rsidRDefault="0023241F" w:rsidP="0023241F">
            <w:r>
              <w:rPr>
                <w:sz w:val="20"/>
                <w:szCs w:val="20"/>
              </w:rPr>
              <w:t>7м. жатка, комбайн-Дон, Полесье, Лида ,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>
              <w:rPr>
                <w:sz w:val="20"/>
                <w:szCs w:val="20"/>
              </w:rPr>
              <w:t>, Вектор и другие</w:t>
            </w:r>
          </w:p>
        </w:tc>
        <w:tc>
          <w:tcPr>
            <w:tcW w:w="1559" w:type="dxa"/>
          </w:tcPr>
          <w:p w14:paraId="4712FB7C" w14:textId="77777777" w:rsidR="0023241F" w:rsidRPr="00903D2D" w:rsidRDefault="00497AF6" w:rsidP="006062CD">
            <w:pPr>
              <w:jc w:val="center"/>
            </w:pPr>
            <w:r w:rsidRPr="00903D2D">
              <w:t>281 250</w:t>
            </w:r>
          </w:p>
        </w:tc>
        <w:tc>
          <w:tcPr>
            <w:tcW w:w="1417" w:type="dxa"/>
            <w:gridSpan w:val="2"/>
          </w:tcPr>
          <w:p w14:paraId="3E469CEA" w14:textId="29BF88D1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35FE80D2" w14:textId="09B2C1C0" w:rsidR="0023241F" w:rsidRPr="00903D2D" w:rsidRDefault="0023241F" w:rsidP="002F3DAE">
            <w:pPr>
              <w:jc w:val="center"/>
            </w:pPr>
          </w:p>
        </w:tc>
      </w:tr>
      <w:tr w:rsidR="0023241F" w14:paraId="5A39004B" w14:textId="77777777" w:rsidTr="006E235E">
        <w:trPr>
          <w:trHeight w:val="339"/>
        </w:trPr>
        <w:tc>
          <w:tcPr>
            <w:tcW w:w="2126" w:type="dxa"/>
            <w:gridSpan w:val="2"/>
            <w:vMerge/>
          </w:tcPr>
          <w:p w14:paraId="54209666" w14:textId="77777777" w:rsidR="0023241F" w:rsidRDefault="0023241F" w:rsidP="003F72FC"/>
        </w:tc>
        <w:tc>
          <w:tcPr>
            <w:tcW w:w="4111" w:type="dxa"/>
            <w:gridSpan w:val="3"/>
          </w:tcPr>
          <w:p w14:paraId="01369A4E" w14:textId="77777777" w:rsidR="0023241F" w:rsidRDefault="0023241F" w:rsidP="003F72FC">
            <w:r>
              <w:rPr>
                <w:sz w:val="20"/>
                <w:szCs w:val="20"/>
              </w:rPr>
              <w:t>7м. жатка, комбайн-Дон, Полесье, Лида ,</w:t>
            </w:r>
            <w:proofErr w:type="spellStart"/>
            <w:r>
              <w:rPr>
                <w:sz w:val="20"/>
                <w:szCs w:val="20"/>
              </w:rPr>
              <w:t>Акрос</w:t>
            </w:r>
            <w:proofErr w:type="spellEnd"/>
            <w:r>
              <w:rPr>
                <w:sz w:val="20"/>
                <w:szCs w:val="20"/>
              </w:rPr>
              <w:t>, Вектор и другие</w:t>
            </w:r>
            <w:r w:rsidR="006062CD">
              <w:rPr>
                <w:sz w:val="20"/>
                <w:szCs w:val="20"/>
              </w:rPr>
              <w:t xml:space="preserve"> </w:t>
            </w:r>
            <w:r w:rsidR="006062CD" w:rsidRPr="00912409">
              <w:rPr>
                <w:color w:val="00B050"/>
                <w:sz w:val="20"/>
                <w:szCs w:val="20"/>
              </w:rPr>
              <w:t>на брусе</w:t>
            </w:r>
          </w:p>
        </w:tc>
        <w:tc>
          <w:tcPr>
            <w:tcW w:w="1559" w:type="dxa"/>
          </w:tcPr>
          <w:p w14:paraId="26CA4E3F" w14:textId="77777777" w:rsidR="0023241F" w:rsidRPr="00903D2D" w:rsidRDefault="00B06725" w:rsidP="006062CD">
            <w:pPr>
              <w:jc w:val="center"/>
            </w:pPr>
            <w:r w:rsidRPr="00903D2D">
              <w:t>331 250</w:t>
            </w:r>
          </w:p>
        </w:tc>
        <w:tc>
          <w:tcPr>
            <w:tcW w:w="1417" w:type="dxa"/>
            <w:gridSpan w:val="2"/>
          </w:tcPr>
          <w:p w14:paraId="3A288B4C" w14:textId="2B3447FC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4074C1BB" w14:textId="33F077E4" w:rsidR="0023241F" w:rsidRPr="00903D2D" w:rsidRDefault="0023241F" w:rsidP="002F3DAE">
            <w:pPr>
              <w:jc w:val="center"/>
            </w:pPr>
          </w:p>
        </w:tc>
      </w:tr>
      <w:tr w:rsidR="0023241F" w14:paraId="6AB848E1" w14:textId="77777777" w:rsidTr="006062CD">
        <w:tc>
          <w:tcPr>
            <w:tcW w:w="2126" w:type="dxa"/>
            <w:gridSpan w:val="2"/>
            <w:vMerge/>
          </w:tcPr>
          <w:p w14:paraId="57CD2386" w14:textId="77777777" w:rsidR="0023241F" w:rsidRDefault="0023241F" w:rsidP="003F72FC"/>
        </w:tc>
        <w:tc>
          <w:tcPr>
            <w:tcW w:w="4111" w:type="dxa"/>
            <w:gridSpan w:val="3"/>
          </w:tcPr>
          <w:p w14:paraId="73D8A331" w14:textId="77777777" w:rsidR="0023241F" w:rsidRDefault="00ED581B" w:rsidP="003F72FC">
            <w:r>
              <w:rPr>
                <w:sz w:val="20"/>
                <w:szCs w:val="20"/>
              </w:rPr>
              <w:t>5</w:t>
            </w:r>
            <w:r w:rsidR="006062CD">
              <w:rPr>
                <w:sz w:val="20"/>
                <w:szCs w:val="20"/>
              </w:rPr>
              <w:t>м. жатка, комбайн -Нива, Енисей</w:t>
            </w:r>
          </w:p>
        </w:tc>
        <w:tc>
          <w:tcPr>
            <w:tcW w:w="1559" w:type="dxa"/>
          </w:tcPr>
          <w:p w14:paraId="58F994FF" w14:textId="77777777" w:rsidR="0023241F" w:rsidRPr="00903D2D" w:rsidRDefault="00B06725" w:rsidP="006062CD">
            <w:pPr>
              <w:jc w:val="center"/>
            </w:pPr>
            <w:r w:rsidRPr="00903D2D">
              <w:t>212 500</w:t>
            </w:r>
          </w:p>
        </w:tc>
        <w:tc>
          <w:tcPr>
            <w:tcW w:w="1417" w:type="dxa"/>
            <w:gridSpan w:val="2"/>
          </w:tcPr>
          <w:p w14:paraId="79D5E0C3" w14:textId="7CF8B2FF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1D1C88C9" w14:textId="0FBA6671" w:rsidR="0023241F" w:rsidRPr="00903D2D" w:rsidRDefault="0023241F" w:rsidP="002F3DAE">
            <w:pPr>
              <w:jc w:val="center"/>
            </w:pPr>
          </w:p>
        </w:tc>
      </w:tr>
      <w:tr w:rsidR="0023241F" w14:paraId="2EE5EC2D" w14:textId="77777777" w:rsidTr="006062CD">
        <w:tc>
          <w:tcPr>
            <w:tcW w:w="2126" w:type="dxa"/>
            <w:gridSpan w:val="2"/>
            <w:vMerge/>
          </w:tcPr>
          <w:p w14:paraId="3AD0D2FB" w14:textId="77777777" w:rsidR="0023241F" w:rsidRDefault="0023241F" w:rsidP="003F72FC"/>
        </w:tc>
        <w:tc>
          <w:tcPr>
            <w:tcW w:w="4111" w:type="dxa"/>
            <w:gridSpan w:val="3"/>
          </w:tcPr>
          <w:p w14:paraId="783AA898" w14:textId="77777777" w:rsidR="0023241F" w:rsidRDefault="006062CD" w:rsidP="006062CD">
            <w:r>
              <w:rPr>
                <w:sz w:val="20"/>
                <w:szCs w:val="20"/>
              </w:rPr>
              <w:t xml:space="preserve">5м. жатка, комбайн </w:t>
            </w:r>
            <w:r w:rsidRPr="00B22C13">
              <w:rPr>
                <w:sz w:val="20"/>
                <w:szCs w:val="20"/>
              </w:rPr>
              <w:t>Нива</w:t>
            </w:r>
            <w:r>
              <w:rPr>
                <w:sz w:val="20"/>
                <w:szCs w:val="20"/>
              </w:rPr>
              <w:t>, Енисей</w:t>
            </w:r>
            <w:r w:rsidR="00ED581B">
              <w:rPr>
                <w:sz w:val="20"/>
                <w:szCs w:val="20"/>
              </w:rPr>
              <w:t xml:space="preserve"> </w:t>
            </w:r>
            <w:r w:rsidR="00ED581B" w:rsidRPr="00ED581B">
              <w:rPr>
                <w:color w:val="00B050"/>
                <w:sz w:val="20"/>
                <w:szCs w:val="20"/>
              </w:rPr>
              <w:t>на брусе</w:t>
            </w:r>
          </w:p>
        </w:tc>
        <w:tc>
          <w:tcPr>
            <w:tcW w:w="1559" w:type="dxa"/>
          </w:tcPr>
          <w:p w14:paraId="7D62BF02" w14:textId="77777777" w:rsidR="0023241F" w:rsidRPr="00903D2D" w:rsidRDefault="00B06725" w:rsidP="006062CD">
            <w:pPr>
              <w:jc w:val="center"/>
            </w:pPr>
            <w:r w:rsidRPr="00903D2D">
              <w:t>262 500</w:t>
            </w:r>
          </w:p>
        </w:tc>
        <w:tc>
          <w:tcPr>
            <w:tcW w:w="1417" w:type="dxa"/>
            <w:gridSpan w:val="2"/>
          </w:tcPr>
          <w:p w14:paraId="5046B03A" w14:textId="1E377857" w:rsidR="0023241F" w:rsidRPr="00903D2D" w:rsidRDefault="0023241F" w:rsidP="006062CD">
            <w:pPr>
              <w:jc w:val="center"/>
            </w:pPr>
          </w:p>
        </w:tc>
        <w:tc>
          <w:tcPr>
            <w:tcW w:w="1276" w:type="dxa"/>
          </w:tcPr>
          <w:p w14:paraId="42E38EB1" w14:textId="6BF7D872" w:rsidR="0023241F" w:rsidRPr="00903D2D" w:rsidRDefault="0023241F" w:rsidP="002F3DAE">
            <w:pPr>
              <w:jc w:val="center"/>
            </w:pPr>
          </w:p>
        </w:tc>
      </w:tr>
      <w:tr w:rsidR="0023241F" w14:paraId="2577E71C" w14:textId="77777777" w:rsidTr="006062CD">
        <w:tc>
          <w:tcPr>
            <w:tcW w:w="2126" w:type="dxa"/>
            <w:gridSpan w:val="2"/>
            <w:vMerge/>
          </w:tcPr>
          <w:p w14:paraId="45A245F3" w14:textId="77777777" w:rsidR="0023241F" w:rsidRDefault="0023241F" w:rsidP="003F72FC"/>
        </w:tc>
        <w:tc>
          <w:tcPr>
            <w:tcW w:w="4111" w:type="dxa"/>
            <w:gridSpan w:val="3"/>
          </w:tcPr>
          <w:p w14:paraId="7D625FAE" w14:textId="77777777" w:rsidR="0023241F" w:rsidRDefault="006062CD" w:rsidP="003F72FC">
            <w:r w:rsidRPr="00B22C13">
              <w:rPr>
                <w:sz w:val="20"/>
                <w:szCs w:val="20"/>
              </w:rPr>
              <w:t>Любые зерноуборочные комбайны  импортного производства</w:t>
            </w:r>
          </w:p>
        </w:tc>
        <w:tc>
          <w:tcPr>
            <w:tcW w:w="1559" w:type="dxa"/>
          </w:tcPr>
          <w:p w14:paraId="41FD7F56" w14:textId="77777777" w:rsidR="0023241F" w:rsidRPr="00903D2D" w:rsidRDefault="006062CD" w:rsidP="006062CD">
            <w:pPr>
              <w:jc w:val="center"/>
              <w:rPr>
                <w:sz w:val="20"/>
                <w:szCs w:val="20"/>
              </w:rPr>
            </w:pPr>
            <w:r w:rsidRPr="00903D2D">
              <w:rPr>
                <w:sz w:val="20"/>
                <w:szCs w:val="20"/>
              </w:rPr>
              <w:t>Цена договорная</w:t>
            </w:r>
          </w:p>
        </w:tc>
        <w:tc>
          <w:tcPr>
            <w:tcW w:w="1417" w:type="dxa"/>
            <w:gridSpan w:val="2"/>
          </w:tcPr>
          <w:p w14:paraId="350ADA17" w14:textId="7BC7CAD9" w:rsidR="0023241F" w:rsidRPr="00903D2D" w:rsidRDefault="0023241F" w:rsidP="00606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D61A5" w14:textId="51105CDF" w:rsidR="0023241F" w:rsidRPr="00903D2D" w:rsidRDefault="0023241F" w:rsidP="003F72FC"/>
        </w:tc>
      </w:tr>
      <w:tr w:rsidR="00C21736" w14:paraId="413D4532" w14:textId="77777777" w:rsidTr="00C21736">
        <w:tc>
          <w:tcPr>
            <w:tcW w:w="10489" w:type="dxa"/>
            <w:gridSpan w:val="9"/>
            <w:shd w:val="clear" w:color="auto" w:fill="92D050"/>
          </w:tcPr>
          <w:p w14:paraId="03E9F3DE" w14:textId="77777777" w:rsidR="00C21736" w:rsidRDefault="00C21736" w:rsidP="00C21736">
            <w:pPr>
              <w:jc w:val="center"/>
            </w:pPr>
            <w:r w:rsidRPr="00B22C13">
              <w:rPr>
                <w:b/>
              </w:rPr>
              <w:t>ПОЧВООБРАБАТЫВАЮЩАЯ ТЕХНИКА</w:t>
            </w:r>
          </w:p>
        </w:tc>
      </w:tr>
      <w:tr w:rsidR="00037A87" w14:paraId="6D6CD9CE" w14:textId="77777777" w:rsidTr="00037A87">
        <w:trPr>
          <w:trHeight w:val="658"/>
        </w:trPr>
        <w:tc>
          <w:tcPr>
            <w:tcW w:w="2268" w:type="dxa"/>
            <w:gridSpan w:val="3"/>
          </w:tcPr>
          <w:p w14:paraId="669455D2" w14:textId="77777777" w:rsidR="00B367CB" w:rsidRDefault="00037A87" w:rsidP="007474C6">
            <w:r w:rsidRPr="000433C1">
              <w:rPr>
                <w:b/>
              </w:rPr>
              <w:t>КШКУ-6</w:t>
            </w:r>
            <w:r w:rsidR="00FD5214">
              <w:rPr>
                <w:b/>
              </w:rPr>
              <w:t xml:space="preserve"> </w:t>
            </w:r>
            <w:r>
              <w:t>ш</w:t>
            </w:r>
            <w:r w:rsidR="00B367CB">
              <w:t>ирина захвата 6м</w:t>
            </w:r>
            <w:r>
              <w:t>.   Диаметр 460 мм</w:t>
            </w:r>
            <w:r w:rsidR="00B367CB">
              <w:t xml:space="preserve">, </w:t>
            </w:r>
          </w:p>
          <w:p w14:paraId="63AD3E24" w14:textId="77777777" w:rsidR="00037A87" w:rsidRPr="00B367CB" w:rsidRDefault="00B367CB" w:rsidP="007474C6">
            <w:pPr>
              <w:rPr>
                <w:b/>
              </w:rPr>
            </w:pPr>
            <w:r w:rsidRPr="00B367CB">
              <w:rPr>
                <w:b/>
              </w:rPr>
              <w:t>от 85 л/с</w:t>
            </w:r>
          </w:p>
        </w:tc>
        <w:tc>
          <w:tcPr>
            <w:tcW w:w="3969" w:type="dxa"/>
            <w:gridSpan w:val="2"/>
            <w:vMerge w:val="restart"/>
          </w:tcPr>
          <w:p w14:paraId="0835D7A7" w14:textId="77777777" w:rsidR="00037A87" w:rsidRDefault="00037A87" w:rsidP="00C21736">
            <w:pPr>
              <w:tabs>
                <w:tab w:val="left" w:pos="2070"/>
              </w:tabs>
            </w:pPr>
            <w:r>
              <w:tab/>
            </w:r>
          </w:p>
          <w:p w14:paraId="149EDCB7" w14:textId="77777777" w:rsidR="00037A87" w:rsidRDefault="00037A87" w:rsidP="000433C1"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proofErr w:type="spellStart"/>
            <w:r>
              <w:rPr>
                <w:b/>
                <w:bCs/>
                <w:sz w:val="20"/>
                <w:szCs w:val="20"/>
              </w:rPr>
              <w:t>гидрофицированный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>шпоровый, диаметр-460мм круглый вал. Рама ТРАНСФОРМЕР</w:t>
            </w:r>
          </w:p>
          <w:p w14:paraId="2D86110E" w14:textId="77777777" w:rsidR="00037A87" w:rsidRDefault="00037A87" w:rsidP="000433C1">
            <w:pPr>
              <w:tabs>
                <w:tab w:val="center" w:pos="1947"/>
              </w:tabs>
            </w:pPr>
            <w:r w:rsidRPr="00B22C13">
              <w:rPr>
                <w:noProof/>
              </w:rPr>
              <w:drawing>
                <wp:inline distT="0" distB="0" distL="0" distR="0" wp14:anchorId="0BF31600" wp14:editId="079FB813">
                  <wp:extent cx="1047750" cy="942975"/>
                  <wp:effectExtent l="0" t="0" r="0" b="9525"/>
                  <wp:docPr id="6" name="Рисунок 6" descr="Описание: ККЗ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Описание: ККЗ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57" cy="94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tab/>
            </w:r>
            <w:r w:rsidRPr="00B22C13">
              <w:rPr>
                <w:noProof/>
              </w:rPr>
              <w:drawing>
                <wp:inline distT="0" distB="0" distL="0" distR="0" wp14:anchorId="15655B9D" wp14:editId="6C785E0A">
                  <wp:extent cx="1142887" cy="942975"/>
                  <wp:effectExtent l="0" t="0" r="635" b="0"/>
                  <wp:docPr id="7" name="Рисунок 7" descr="Описание: ККЗ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Описание: ККЗ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545" cy="95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B48FEE3" w14:textId="641F3859" w:rsidR="00037A87" w:rsidRPr="00E25916" w:rsidRDefault="00FD264A" w:rsidP="00C77501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br/>
            </w:r>
            <w:r w:rsidR="00E25916" w:rsidRPr="00E25916">
              <w:rPr>
                <w:b/>
                <w:bCs/>
                <w:color w:val="C00000"/>
              </w:rPr>
              <w:t>502 550</w:t>
            </w:r>
          </w:p>
        </w:tc>
        <w:tc>
          <w:tcPr>
            <w:tcW w:w="1417" w:type="dxa"/>
            <w:gridSpan w:val="2"/>
          </w:tcPr>
          <w:p w14:paraId="0A66F1CE" w14:textId="2146E22D" w:rsidR="00037A87" w:rsidRPr="00E25916" w:rsidRDefault="00037A87" w:rsidP="00C7750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2A572D2D" w14:textId="3ABDDFFE" w:rsidR="003E7EB3" w:rsidRPr="003E7EB3" w:rsidRDefault="003E7EB3" w:rsidP="00C77501">
            <w:pPr>
              <w:jc w:val="center"/>
              <w:rPr>
                <w:b/>
                <w:bCs/>
              </w:rPr>
            </w:pPr>
          </w:p>
        </w:tc>
      </w:tr>
      <w:tr w:rsidR="00037A87" w14:paraId="19B06327" w14:textId="77777777" w:rsidTr="00037A87">
        <w:tc>
          <w:tcPr>
            <w:tcW w:w="2268" w:type="dxa"/>
            <w:gridSpan w:val="3"/>
          </w:tcPr>
          <w:p w14:paraId="03ECB877" w14:textId="77777777" w:rsidR="00037A87" w:rsidRDefault="00037A87" w:rsidP="007474C6">
            <w:r w:rsidRPr="000433C1">
              <w:rPr>
                <w:b/>
              </w:rPr>
              <w:t>КШКУ</w:t>
            </w:r>
            <w:r w:rsidR="00210FD0">
              <w:rPr>
                <w:b/>
              </w:rPr>
              <w:t>-</w:t>
            </w:r>
            <w:r w:rsidRPr="000433C1">
              <w:rPr>
                <w:b/>
              </w:rPr>
              <w:t>9,2</w:t>
            </w:r>
            <w:r w:rsidR="00FD5214">
              <w:rPr>
                <w:b/>
              </w:rPr>
              <w:t xml:space="preserve"> </w:t>
            </w:r>
            <w:r w:rsidR="00B367CB">
              <w:t>ширина захвата 9,2м.</w:t>
            </w:r>
            <w:r>
              <w:t xml:space="preserve">       Диаметр – 460 мм</w:t>
            </w:r>
            <w:r w:rsidR="00B367CB">
              <w:t xml:space="preserve">, </w:t>
            </w:r>
            <w:r w:rsidR="00B367CB" w:rsidRPr="00B367CB">
              <w:rPr>
                <w:b/>
              </w:rPr>
              <w:t>от 130 л/с</w:t>
            </w:r>
          </w:p>
        </w:tc>
        <w:tc>
          <w:tcPr>
            <w:tcW w:w="3969" w:type="dxa"/>
            <w:gridSpan w:val="2"/>
            <w:vMerge/>
          </w:tcPr>
          <w:p w14:paraId="2B6D4DD3" w14:textId="77777777" w:rsidR="00037A87" w:rsidRPr="000433C1" w:rsidRDefault="00037A87" w:rsidP="000433C1">
            <w:pPr>
              <w:tabs>
                <w:tab w:val="center" w:pos="1947"/>
              </w:tabs>
            </w:pPr>
          </w:p>
        </w:tc>
        <w:tc>
          <w:tcPr>
            <w:tcW w:w="1559" w:type="dxa"/>
          </w:tcPr>
          <w:p w14:paraId="1B4F7205" w14:textId="4D2EA962" w:rsidR="00037A87" w:rsidRPr="00E25916" w:rsidRDefault="00CE7F2B" w:rsidP="007C76AC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br/>
            </w:r>
            <w:r w:rsidR="00E25916" w:rsidRPr="00E25916">
              <w:rPr>
                <w:b/>
                <w:bCs/>
                <w:color w:val="C00000"/>
              </w:rPr>
              <w:t>713 000</w:t>
            </w:r>
          </w:p>
        </w:tc>
        <w:tc>
          <w:tcPr>
            <w:tcW w:w="1417" w:type="dxa"/>
            <w:gridSpan w:val="2"/>
          </w:tcPr>
          <w:p w14:paraId="14ED940B" w14:textId="690DBD9B" w:rsidR="00037A87" w:rsidRPr="00E25916" w:rsidRDefault="00037A87" w:rsidP="00C7750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4FFF8C26" w14:textId="375F9617" w:rsidR="00037A87" w:rsidRPr="003E7EB3" w:rsidRDefault="00037A87" w:rsidP="00407C3E">
            <w:pPr>
              <w:jc w:val="center"/>
              <w:rPr>
                <w:b/>
                <w:bCs/>
              </w:rPr>
            </w:pPr>
          </w:p>
        </w:tc>
      </w:tr>
      <w:tr w:rsidR="00E859D6" w14:paraId="7C1DFBB7" w14:textId="77777777" w:rsidTr="00037A87">
        <w:tc>
          <w:tcPr>
            <w:tcW w:w="2268" w:type="dxa"/>
            <w:gridSpan w:val="3"/>
          </w:tcPr>
          <w:p w14:paraId="1ED87E60" w14:textId="77777777" w:rsidR="00E859D6" w:rsidRPr="000433C1" w:rsidRDefault="00E859D6" w:rsidP="00E859D6">
            <w:pPr>
              <w:rPr>
                <w:b/>
              </w:rPr>
            </w:pPr>
            <w:r w:rsidRPr="00E859D6">
              <w:rPr>
                <w:b/>
              </w:rPr>
              <w:t>КШКУ-9,2</w:t>
            </w:r>
            <w:r>
              <w:rPr>
                <w:b/>
              </w:rPr>
              <w:t>-10</w:t>
            </w:r>
            <w:r w:rsidRPr="00E859D6">
              <w:rPr>
                <w:b/>
              </w:rPr>
              <w:t xml:space="preserve"> </w:t>
            </w:r>
            <w:r w:rsidR="00B367CB">
              <w:t>ширина захвата 9,2м</w:t>
            </w:r>
            <w:r w:rsidR="00B367CB">
              <w:rPr>
                <w:b/>
              </w:rPr>
              <w:t>, от 130</w:t>
            </w:r>
            <w:r w:rsidR="002355FD">
              <w:rPr>
                <w:b/>
              </w:rPr>
              <w:t xml:space="preserve"> </w:t>
            </w:r>
            <w:r w:rsidR="00B367CB">
              <w:rPr>
                <w:b/>
              </w:rPr>
              <w:t>л/с</w:t>
            </w:r>
            <w:r w:rsidRPr="00E859D6">
              <w:rPr>
                <w:b/>
              </w:rPr>
              <w:t xml:space="preserve">      </w:t>
            </w:r>
          </w:p>
        </w:tc>
        <w:tc>
          <w:tcPr>
            <w:tcW w:w="3969" w:type="dxa"/>
            <w:gridSpan w:val="2"/>
          </w:tcPr>
          <w:p w14:paraId="7274ECFB" w14:textId="77777777" w:rsidR="00E859D6" w:rsidRPr="000433C1" w:rsidRDefault="00E859D6" w:rsidP="000433C1">
            <w:pPr>
              <w:tabs>
                <w:tab w:val="center" w:pos="1947"/>
              </w:tabs>
            </w:pPr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proofErr w:type="spellStart"/>
            <w:r>
              <w:rPr>
                <w:b/>
                <w:bCs/>
                <w:sz w:val="20"/>
                <w:szCs w:val="20"/>
              </w:rPr>
              <w:t>гидрофицированный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 xml:space="preserve">шпоровый, диаметр-460мм круглый вал. </w:t>
            </w:r>
            <w:r w:rsidRPr="00E859D6">
              <w:rPr>
                <w:b/>
                <w:bCs/>
                <w:color w:val="C00000"/>
                <w:sz w:val="20"/>
                <w:szCs w:val="20"/>
              </w:rPr>
              <w:t xml:space="preserve">Боковые </w:t>
            </w:r>
            <w:r>
              <w:rPr>
                <w:b/>
                <w:bCs/>
                <w:color w:val="C00000"/>
                <w:sz w:val="20"/>
                <w:szCs w:val="20"/>
              </w:rPr>
              <w:t>крылья водон</w:t>
            </w:r>
            <w:r w:rsidRPr="00E859D6">
              <w:rPr>
                <w:b/>
                <w:bCs/>
                <w:color w:val="C00000"/>
                <w:sz w:val="20"/>
                <w:szCs w:val="20"/>
              </w:rPr>
              <w:t>аливные</w:t>
            </w:r>
          </w:p>
        </w:tc>
        <w:tc>
          <w:tcPr>
            <w:tcW w:w="1559" w:type="dxa"/>
          </w:tcPr>
          <w:p w14:paraId="0AB45DA9" w14:textId="77777777" w:rsidR="00E859D6" w:rsidRPr="001F4DEB" w:rsidRDefault="00E859D6" w:rsidP="004A4DE1">
            <w:pPr>
              <w:jc w:val="center"/>
            </w:pPr>
          </w:p>
          <w:p w14:paraId="4479D544" w14:textId="77777777" w:rsidR="00E859D6" w:rsidRPr="001F4DEB" w:rsidRDefault="00C77501" w:rsidP="004A4DE1">
            <w:pPr>
              <w:jc w:val="center"/>
            </w:pPr>
            <w:r>
              <w:t>659 295</w:t>
            </w:r>
          </w:p>
        </w:tc>
        <w:tc>
          <w:tcPr>
            <w:tcW w:w="1417" w:type="dxa"/>
            <w:gridSpan w:val="2"/>
          </w:tcPr>
          <w:p w14:paraId="7E1F2E17" w14:textId="7707BA7F" w:rsidR="00E859D6" w:rsidRPr="001F4DEB" w:rsidRDefault="00E859D6" w:rsidP="004A4DE1">
            <w:pPr>
              <w:jc w:val="center"/>
            </w:pPr>
          </w:p>
        </w:tc>
        <w:tc>
          <w:tcPr>
            <w:tcW w:w="1276" w:type="dxa"/>
          </w:tcPr>
          <w:p w14:paraId="3B064F53" w14:textId="4F2FC790" w:rsidR="00E859D6" w:rsidRPr="001F4DEB" w:rsidRDefault="00E859D6" w:rsidP="00407C3E">
            <w:pPr>
              <w:jc w:val="center"/>
            </w:pPr>
          </w:p>
        </w:tc>
      </w:tr>
      <w:tr w:rsidR="003E7EB3" w:rsidRPr="003E7EB3" w14:paraId="136724A7" w14:textId="77777777" w:rsidTr="00037A87">
        <w:tc>
          <w:tcPr>
            <w:tcW w:w="2268" w:type="dxa"/>
            <w:gridSpan w:val="3"/>
          </w:tcPr>
          <w:p w14:paraId="254E9025" w14:textId="77777777" w:rsidR="00B367CB" w:rsidRDefault="0084712A" w:rsidP="0084712A">
            <w:r>
              <w:rPr>
                <w:b/>
              </w:rPr>
              <w:t xml:space="preserve">КШКУ-12-05 </w:t>
            </w:r>
            <w:r w:rsidR="002847E6" w:rsidRPr="00B367CB">
              <w:rPr>
                <w:b/>
              </w:rPr>
              <w:t xml:space="preserve"> </w:t>
            </w:r>
            <w:r w:rsidR="00B367CB">
              <w:t xml:space="preserve">ширина захвата 12м, </w:t>
            </w:r>
            <w:r w:rsidRPr="0084712A">
              <w:t>(460мм)</w:t>
            </w:r>
            <w:r w:rsidR="00B367CB">
              <w:t>,</w:t>
            </w:r>
          </w:p>
          <w:p w14:paraId="51FCAE3D" w14:textId="77777777" w:rsidR="0084712A" w:rsidRPr="000433C1" w:rsidRDefault="00B367CB" w:rsidP="0084712A">
            <w:pPr>
              <w:rPr>
                <w:b/>
              </w:rPr>
            </w:pPr>
            <w:r>
              <w:t xml:space="preserve"> </w:t>
            </w:r>
            <w:r w:rsidRPr="00B367CB">
              <w:rPr>
                <w:b/>
              </w:rPr>
              <w:t>от 200л/с</w:t>
            </w:r>
          </w:p>
        </w:tc>
        <w:tc>
          <w:tcPr>
            <w:tcW w:w="3969" w:type="dxa"/>
            <w:gridSpan w:val="2"/>
          </w:tcPr>
          <w:p w14:paraId="65B528FC" w14:textId="77777777" w:rsidR="0084712A" w:rsidRPr="000433C1" w:rsidRDefault="0084712A" w:rsidP="0084712A">
            <w:pPr>
              <w:tabs>
                <w:tab w:val="center" w:pos="1947"/>
              </w:tabs>
              <w:jc w:val="center"/>
            </w:pPr>
            <w:r w:rsidRPr="0084712A">
              <w:rPr>
                <w:b/>
                <w:sz w:val="20"/>
                <w:szCs w:val="20"/>
              </w:rPr>
              <w:t xml:space="preserve">Каток </w:t>
            </w:r>
            <w:r>
              <w:rPr>
                <w:b/>
                <w:sz w:val="20"/>
                <w:szCs w:val="20"/>
              </w:rPr>
              <w:t>кольчато-шпоровый</w:t>
            </w:r>
            <w:r w:rsidRPr="008471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4712A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84712A">
              <w:rPr>
                <w:b/>
                <w:sz w:val="20"/>
                <w:szCs w:val="20"/>
              </w:rPr>
              <w:t xml:space="preserve">, диск </w:t>
            </w:r>
            <w:r>
              <w:rPr>
                <w:b/>
                <w:sz w:val="20"/>
                <w:szCs w:val="20"/>
              </w:rPr>
              <w:t>460</w:t>
            </w:r>
            <w:r w:rsidRPr="0084712A">
              <w:rPr>
                <w:b/>
                <w:sz w:val="20"/>
                <w:szCs w:val="20"/>
              </w:rPr>
              <w:t>мм, чугунный</w:t>
            </w:r>
            <w:r>
              <w:rPr>
                <w:b/>
                <w:sz w:val="20"/>
                <w:szCs w:val="20"/>
              </w:rPr>
              <w:t>, ширина захвата 12м</w:t>
            </w:r>
          </w:p>
        </w:tc>
        <w:tc>
          <w:tcPr>
            <w:tcW w:w="1559" w:type="dxa"/>
          </w:tcPr>
          <w:p w14:paraId="71F228AE" w14:textId="77777777" w:rsidR="0084712A" w:rsidRPr="00E25916" w:rsidRDefault="0084712A" w:rsidP="00E73343">
            <w:pPr>
              <w:jc w:val="center"/>
              <w:rPr>
                <w:b/>
                <w:bCs/>
                <w:color w:val="C00000"/>
              </w:rPr>
            </w:pPr>
          </w:p>
          <w:p w14:paraId="720F92F2" w14:textId="48D04B54" w:rsidR="0084712A" w:rsidRPr="00E25916" w:rsidRDefault="00E25916" w:rsidP="00E7334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1 148 850</w:t>
            </w:r>
          </w:p>
        </w:tc>
        <w:tc>
          <w:tcPr>
            <w:tcW w:w="1417" w:type="dxa"/>
            <w:gridSpan w:val="2"/>
          </w:tcPr>
          <w:p w14:paraId="42D9D746" w14:textId="26A32987" w:rsidR="0084712A" w:rsidRPr="00E25916" w:rsidRDefault="0084712A" w:rsidP="007C76AC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20B9CFD7" w14:textId="7E8A9C82" w:rsidR="00066596" w:rsidRPr="003E7EB3" w:rsidRDefault="00066596" w:rsidP="00407C3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2355FD" w14:paraId="44973D56" w14:textId="77777777" w:rsidTr="00037A87">
        <w:trPr>
          <w:trHeight w:val="662"/>
        </w:trPr>
        <w:tc>
          <w:tcPr>
            <w:tcW w:w="2268" w:type="dxa"/>
            <w:gridSpan w:val="3"/>
          </w:tcPr>
          <w:p w14:paraId="76F5E153" w14:textId="77777777" w:rsidR="002355FD" w:rsidRDefault="002355FD" w:rsidP="00B367CB">
            <w:r w:rsidRPr="00A27AA8">
              <w:rPr>
                <w:b/>
              </w:rPr>
              <w:t>КШКУ-</w:t>
            </w:r>
            <w:r>
              <w:rPr>
                <w:b/>
              </w:rPr>
              <w:t>10,6</w:t>
            </w:r>
            <w:r>
              <w:t xml:space="preserve">-ширина захвата 10,6м. </w:t>
            </w:r>
            <w:r w:rsidRPr="00B367CB">
              <w:rPr>
                <w:b/>
              </w:rPr>
              <w:t>от 200</w:t>
            </w:r>
            <w:r>
              <w:rPr>
                <w:b/>
              </w:rPr>
              <w:t xml:space="preserve"> </w:t>
            </w:r>
            <w:r w:rsidRPr="00B367CB">
              <w:rPr>
                <w:b/>
              </w:rPr>
              <w:t>л/с</w:t>
            </w:r>
          </w:p>
        </w:tc>
        <w:tc>
          <w:tcPr>
            <w:tcW w:w="3969" w:type="dxa"/>
            <w:gridSpan w:val="2"/>
            <w:vMerge w:val="restart"/>
          </w:tcPr>
          <w:p w14:paraId="51D21201" w14:textId="77777777" w:rsidR="002355FD" w:rsidRDefault="002355FD" w:rsidP="00322BD3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14:paraId="03099D17" w14:textId="77777777" w:rsidR="002355FD" w:rsidRDefault="002355FD" w:rsidP="00322BD3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14:paraId="22DC1DF9" w14:textId="77777777" w:rsidR="002355FD" w:rsidRDefault="002355FD" w:rsidP="00322BD3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14:paraId="7176B026" w14:textId="77777777" w:rsidR="002355FD" w:rsidRDefault="002355FD" w:rsidP="00322BD3">
            <w:pPr>
              <w:ind w:firstLine="708"/>
            </w:pPr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r>
              <w:rPr>
                <w:b/>
                <w:bCs/>
                <w:sz w:val="20"/>
                <w:szCs w:val="20"/>
              </w:rPr>
              <w:t>однобалочный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>шпоровый, диаметр-460мм круглый вал.</w:t>
            </w:r>
          </w:p>
          <w:p w14:paraId="715098B7" w14:textId="77777777" w:rsidR="002355FD" w:rsidRPr="00B22C13" w:rsidRDefault="002355FD" w:rsidP="00322BD3">
            <w:pPr>
              <w:rPr>
                <w:b/>
                <w:bCs/>
                <w:sz w:val="20"/>
                <w:szCs w:val="20"/>
              </w:rPr>
            </w:pPr>
            <w:r w:rsidRPr="00B22C13">
              <w:object w:dxaOrig="6675" w:dyaOrig="2775" w14:anchorId="60BC94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38.25pt" o:ole="">
                  <v:imagedata r:id="rId15" o:title=""/>
                </v:shape>
                <o:OLEObject Type="Embed" ProgID="PBrush" ShapeID="_x0000_i1025" DrawAspect="Content" ObjectID="_1785581947" r:id="rId16"/>
              </w:object>
            </w:r>
          </w:p>
        </w:tc>
        <w:tc>
          <w:tcPr>
            <w:tcW w:w="1559" w:type="dxa"/>
          </w:tcPr>
          <w:p w14:paraId="3BFF8883" w14:textId="77777777" w:rsidR="002355FD" w:rsidRPr="00E25916" w:rsidRDefault="002355FD" w:rsidP="00087FE9">
            <w:pPr>
              <w:jc w:val="center"/>
              <w:rPr>
                <w:b/>
                <w:bCs/>
                <w:color w:val="C00000"/>
              </w:rPr>
            </w:pPr>
          </w:p>
          <w:p w14:paraId="5524CFF2" w14:textId="1CEAB504" w:rsidR="002355FD" w:rsidRPr="00E25916" w:rsidRDefault="00E25916" w:rsidP="00B367CB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1 147 700</w:t>
            </w:r>
          </w:p>
        </w:tc>
        <w:tc>
          <w:tcPr>
            <w:tcW w:w="1417" w:type="dxa"/>
            <w:gridSpan w:val="2"/>
          </w:tcPr>
          <w:p w14:paraId="4141C8AB" w14:textId="40D32D0D" w:rsidR="002355FD" w:rsidRPr="00E25916" w:rsidRDefault="002355FD" w:rsidP="00B367C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34588FF3" w14:textId="5C7CF516" w:rsidR="002355FD" w:rsidRPr="003E7EB3" w:rsidRDefault="002355FD" w:rsidP="00B367CB">
            <w:pPr>
              <w:rPr>
                <w:b/>
                <w:bCs/>
              </w:rPr>
            </w:pPr>
          </w:p>
        </w:tc>
      </w:tr>
      <w:tr w:rsidR="002355FD" w14:paraId="59323F83" w14:textId="77777777" w:rsidTr="00037A87">
        <w:trPr>
          <w:trHeight w:val="662"/>
        </w:trPr>
        <w:tc>
          <w:tcPr>
            <w:tcW w:w="2268" w:type="dxa"/>
            <w:gridSpan w:val="3"/>
          </w:tcPr>
          <w:p w14:paraId="7918E0D5" w14:textId="77777777" w:rsidR="002355FD" w:rsidRDefault="002355FD" w:rsidP="00037A87">
            <w:r w:rsidRPr="00A27AA8">
              <w:rPr>
                <w:b/>
              </w:rPr>
              <w:t>КШКУ-12,4</w:t>
            </w:r>
            <w:r>
              <w:t xml:space="preserve">-ширина захвата 12,4м. </w:t>
            </w:r>
            <w:r w:rsidRPr="002355FD">
              <w:rPr>
                <w:b/>
              </w:rPr>
              <w:t>от 250 л/с</w:t>
            </w:r>
          </w:p>
        </w:tc>
        <w:tc>
          <w:tcPr>
            <w:tcW w:w="3969" w:type="dxa"/>
            <w:gridSpan w:val="2"/>
            <w:vMerge/>
          </w:tcPr>
          <w:p w14:paraId="4A764E5A" w14:textId="77777777" w:rsidR="002355FD" w:rsidRDefault="002355FD" w:rsidP="00322BD3"/>
        </w:tc>
        <w:tc>
          <w:tcPr>
            <w:tcW w:w="1559" w:type="dxa"/>
          </w:tcPr>
          <w:p w14:paraId="37A8C004" w14:textId="77777777" w:rsidR="002355FD" w:rsidRPr="00E25916" w:rsidRDefault="002355FD" w:rsidP="00087FE9">
            <w:pPr>
              <w:jc w:val="center"/>
              <w:rPr>
                <w:b/>
                <w:bCs/>
                <w:color w:val="C00000"/>
              </w:rPr>
            </w:pPr>
          </w:p>
          <w:p w14:paraId="5FDB33D1" w14:textId="3F05D77E" w:rsidR="002355FD" w:rsidRPr="00E25916" w:rsidRDefault="00E25916" w:rsidP="00087FE9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1 270 750</w:t>
            </w:r>
          </w:p>
        </w:tc>
        <w:tc>
          <w:tcPr>
            <w:tcW w:w="1417" w:type="dxa"/>
            <w:gridSpan w:val="2"/>
          </w:tcPr>
          <w:p w14:paraId="775FB502" w14:textId="0208A00B" w:rsidR="002355FD" w:rsidRPr="00E25916" w:rsidRDefault="002355FD" w:rsidP="00D42318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76F057C" w14:textId="00742052" w:rsidR="002355FD" w:rsidRPr="003E7EB3" w:rsidRDefault="002355FD" w:rsidP="00B06725">
            <w:pPr>
              <w:rPr>
                <w:b/>
                <w:bCs/>
              </w:rPr>
            </w:pPr>
          </w:p>
        </w:tc>
      </w:tr>
      <w:tr w:rsidR="002355FD" w14:paraId="14AB51EB" w14:textId="77777777" w:rsidTr="00037A87">
        <w:trPr>
          <w:trHeight w:val="662"/>
        </w:trPr>
        <w:tc>
          <w:tcPr>
            <w:tcW w:w="2268" w:type="dxa"/>
            <w:gridSpan w:val="3"/>
          </w:tcPr>
          <w:p w14:paraId="77BB59C8" w14:textId="77777777" w:rsidR="002355FD" w:rsidRDefault="002355FD" w:rsidP="00037A87">
            <w:r>
              <w:rPr>
                <w:b/>
              </w:rPr>
              <w:t xml:space="preserve">КШКУ-14 </w:t>
            </w:r>
            <w:r w:rsidRPr="008A4AA8">
              <w:t>ширина</w:t>
            </w:r>
            <w:r>
              <w:rPr>
                <w:b/>
              </w:rPr>
              <w:t xml:space="preserve"> </w:t>
            </w:r>
            <w:r>
              <w:t>захвата 14м,</w:t>
            </w:r>
          </w:p>
          <w:p w14:paraId="69703BA6" w14:textId="77777777" w:rsidR="002355FD" w:rsidRPr="002355FD" w:rsidRDefault="002355FD" w:rsidP="00037A87">
            <w:pPr>
              <w:rPr>
                <w:b/>
              </w:rPr>
            </w:pPr>
            <w:r w:rsidRPr="002355FD">
              <w:rPr>
                <w:b/>
              </w:rPr>
              <w:t xml:space="preserve"> от 300</w:t>
            </w:r>
            <w:r>
              <w:rPr>
                <w:b/>
              </w:rPr>
              <w:t xml:space="preserve"> </w:t>
            </w:r>
            <w:r w:rsidRPr="002355FD">
              <w:rPr>
                <w:b/>
              </w:rPr>
              <w:t>л/с</w:t>
            </w:r>
          </w:p>
        </w:tc>
        <w:tc>
          <w:tcPr>
            <w:tcW w:w="3969" w:type="dxa"/>
            <w:gridSpan w:val="2"/>
            <w:vMerge/>
          </w:tcPr>
          <w:p w14:paraId="11AD4206" w14:textId="77777777" w:rsidR="002355FD" w:rsidRDefault="002355FD" w:rsidP="003F72FC"/>
        </w:tc>
        <w:tc>
          <w:tcPr>
            <w:tcW w:w="1559" w:type="dxa"/>
          </w:tcPr>
          <w:p w14:paraId="3ECA972D" w14:textId="77777777" w:rsidR="002355FD" w:rsidRPr="00E25916" w:rsidRDefault="002355FD" w:rsidP="000277D1">
            <w:pPr>
              <w:jc w:val="center"/>
              <w:rPr>
                <w:b/>
                <w:bCs/>
                <w:color w:val="C00000"/>
              </w:rPr>
            </w:pPr>
          </w:p>
          <w:p w14:paraId="7D167F9F" w14:textId="6689B399" w:rsidR="002355FD" w:rsidRPr="00E25916" w:rsidRDefault="00E25916" w:rsidP="00CA0137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1 437 500</w:t>
            </w:r>
          </w:p>
        </w:tc>
        <w:tc>
          <w:tcPr>
            <w:tcW w:w="1417" w:type="dxa"/>
            <w:gridSpan w:val="2"/>
          </w:tcPr>
          <w:p w14:paraId="01F8176A" w14:textId="649C94B7" w:rsidR="002355FD" w:rsidRPr="00E25916" w:rsidRDefault="002355FD" w:rsidP="008A4AA8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124C5025" w14:textId="1FF06698" w:rsidR="003E7EB3" w:rsidRPr="003E7EB3" w:rsidRDefault="003E7EB3" w:rsidP="003E7EB3">
            <w:pPr>
              <w:rPr>
                <w:b/>
                <w:bCs/>
                <w:color w:val="C00000"/>
              </w:rPr>
            </w:pPr>
          </w:p>
        </w:tc>
      </w:tr>
      <w:tr w:rsidR="00B367CB" w14:paraId="1CB56701" w14:textId="77777777" w:rsidTr="00037A87">
        <w:tc>
          <w:tcPr>
            <w:tcW w:w="2268" w:type="dxa"/>
            <w:gridSpan w:val="3"/>
          </w:tcPr>
          <w:p w14:paraId="0B7259E0" w14:textId="77777777" w:rsidR="002355FD" w:rsidRDefault="00B367CB" w:rsidP="002355FD">
            <w:r w:rsidRPr="003F72FC">
              <w:rPr>
                <w:b/>
              </w:rPr>
              <w:t>СКШГ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13</w:t>
            </w:r>
            <w:r>
              <w:t>-ширина захвата-</w:t>
            </w:r>
            <w:r w:rsidR="002355FD">
              <w:t>13м,</w:t>
            </w:r>
          </w:p>
          <w:p w14:paraId="3CEE8E03" w14:textId="77777777" w:rsidR="00B367CB" w:rsidRPr="002355FD" w:rsidRDefault="002355FD" w:rsidP="002355FD">
            <w:pPr>
              <w:rPr>
                <w:b/>
              </w:rPr>
            </w:pPr>
            <w:r w:rsidRPr="002355FD">
              <w:rPr>
                <w:b/>
              </w:rPr>
              <w:t xml:space="preserve"> от 150 л/с</w:t>
            </w:r>
          </w:p>
        </w:tc>
        <w:tc>
          <w:tcPr>
            <w:tcW w:w="3969" w:type="dxa"/>
            <w:gridSpan w:val="2"/>
            <w:vMerge w:val="restart"/>
          </w:tcPr>
          <w:p w14:paraId="26CAE64D" w14:textId="77777777" w:rsidR="002355FD" w:rsidRDefault="002355FD" w:rsidP="00A27AA8">
            <w:pPr>
              <w:jc w:val="center"/>
              <w:rPr>
                <w:b/>
                <w:sz w:val="20"/>
                <w:szCs w:val="20"/>
              </w:rPr>
            </w:pPr>
          </w:p>
          <w:p w14:paraId="50F1F050" w14:textId="77777777" w:rsidR="002355FD" w:rsidRDefault="002355FD" w:rsidP="00A27AA8">
            <w:pPr>
              <w:jc w:val="center"/>
              <w:rPr>
                <w:b/>
                <w:sz w:val="20"/>
                <w:szCs w:val="20"/>
              </w:rPr>
            </w:pPr>
          </w:p>
          <w:p w14:paraId="6C9D0CD2" w14:textId="77777777" w:rsidR="00B367CB" w:rsidRPr="00A27AA8" w:rsidRDefault="00B367CB" w:rsidP="00A27AA8">
            <w:pPr>
              <w:jc w:val="center"/>
              <w:rPr>
                <w:b/>
                <w:sz w:val="20"/>
                <w:szCs w:val="20"/>
              </w:rPr>
            </w:pPr>
            <w:r w:rsidRPr="00A27AA8">
              <w:rPr>
                <w:b/>
                <w:sz w:val="20"/>
                <w:szCs w:val="20"/>
              </w:rPr>
              <w:t xml:space="preserve">Сцепка </w:t>
            </w:r>
            <w:proofErr w:type="spellStart"/>
            <w:r w:rsidRPr="00A27AA8">
              <w:rPr>
                <w:b/>
                <w:sz w:val="20"/>
                <w:szCs w:val="20"/>
              </w:rPr>
              <w:t>гидрофициро</w:t>
            </w:r>
            <w:r>
              <w:rPr>
                <w:b/>
                <w:sz w:val="20"/>
                <w:szCs w:val="20"/>
              </w:rPr>
              <w:t>ванных</w:t>
            </w:r>
            <w:proofErr w:type="spellEnd"/>
            <w:r>
              <w:rPr>
                <w:b/>
                <w:sz w:val="20"/>
                <w:szCs w:val="20"/>
              </w:rPr>
              <w:t xml:space="preserve"> кольчато-шпоровых катков,</w:t>
            </w:r>
            <w:r>
              <w:rPr>
                <w:b/>
                <w:bCs/>
                <w:sz w:val="20"/>
                <w:szCs w:val="20"/>
              </w:rPr>
              <w:t xml:space="preserve"> диаметр-460мм, складываются, круглый вал.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DA651C5" wp14:editId="309BDAB8">
                  <wp:extent cx="1623219" cy="771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692" cy="776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C4B22E0" w14:textId="77777777" w:rsidR="00E25916" w:rsidRPr="00E25916" w:rsidRDefault="00E25916" w:rsidP="00087FE9">
            <w:pPr>
              <w:jc w:val="center"/>
              <w:rPr>
                <w:b/>
                <w:bCs/>
                <w:color w:val="C00000"/>
              </w:rPr>
            </w:pPr>
          </w:p>
          <w:p w14:paraId="3C4B30AF" w14:textId="35A31436" w:rsidR="00B367CB" w:rsidRPr="00E25916" w:rsidRDefault="00E25916" w:rsidP="00087FE9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1 633 000</w:t>
            </w:r>
          </w:p>
        </w:tc>
        <w:tc>
          <w:tcPr>
            <w:tcW w:w="1417" w:type="dxa"/>
            <w:gridSpan w:val="2"/>
          </w:tcPr>
          <w:p w14:paraId="6C96C254" w14:textId="7C2835BF" w:rsidR="00B367CB" w:rsidRPr="00E25916" w:rsidRDefault="00B367CB" w:rsidP="00AC49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8CF8887" w14:textId="66022A93" w:rsidR="00B367CB" w:rsidRPr="003E7EB3" w:rsidRDefault="00B367CB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B367CB" w14:paraId="314C30AA" w14:textId="77777777" w:rsidTr="00037A87">
        <w:tc>
          <w:tcPr>
            <w:tcW w:w="2268" w:type="dxa"/>
            <w:gridSpan w:val="3"/>
          </w:tcPr>
          <w:p w14:paraId="763D6189" w14:textId="77777777" w:rsidR="002355FD" w:rsidRDefault="00B367CB" w:rsidP="002355FD">
            <w:r w:rsidRPr="003F72FC">
              <w:rPr>
                <w:b/>
              </w:rPr>
              <w:t>СКШГ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15</w:t>
            </w:r>
            <w:r w:rsidR="002355FD">
              <w:t xml:space="preserve">-ширина захвата-15м, </w:t>
            </w:r>
          </w:p>
          <w:p w14:paraId="2BD3AC3F" w14:textId="77777777" w:rsidR="00B367CB" w:rsidRPr="002355FD" w:rsidRDefault="002355FD" w:rsidP="002355FD">
            <w:pPr>
              <w:rPr>
                <w:b/>
              </w:rPr>
            </w:pPr>
            <w:r w:rsidRPr="002355FD">
              <w:rPr>
                <w:b/>
              </w:rPr>
              <w:t>от 200 л/с</w:t>
            </w:r>
          </w:p>
        </w:tc>
        <w:tc>
          <w:tcPr>
            <w:tcW w:w="3969" w:type="dxa"/>
            <w:gridSpan w:val="2"/>
            <w:vMerge/>
          </w:tcPr>
          <w:p w14:paraId="7283C0E1" w14:textId="77777777" w:rsidR="00B367CB" w:rsidRDefault="00B367CB" w:rsidP="003F72FC"/>
        </w:tc>
        <w:tc>
          <w:tcPr>
            <w:tcW w:w="1559" w:type="dxa"/>
          </w:tcPr>
          <w:p w14:paraId="438B6954" w14:textId="77777777" w:rsidR="00B367CB" w:rsidRPr="00E25916" w:rsidRDefault="00B367CB" w:rsidP="001F6954">
            <w:pPr>
              <w:jc w:val="center"/>
              <w:rPr>
                <w:b/>
                <w:bCs/>
                <w:color w:val="C00000"/>
              </w:rPr>
            </w:pPr>
          </w:p>
          <w:p w14:paraId="5654A371" w14:textId="101D4695" w:rsidR="00B367CB" w:rsidRPr="00E25916" w:rsidRDefault="00B367CB" w:rsidP="001F6954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</w:t>
            </w:r>
            <w:r w:rsidR="00E25916" w:rsidRPr="00E25916">
              <w:rPr>
                <w:b/>
                <w:bCs/>
                <w:color w:val="C00000"/>
              </w:rPr>
              <w:t>909</w:t>
            </w:r>
            <w:r w:rsidRPr="00E25916">
              <w:rPr>
                <w:b/>
                <w:bCs/>
                <w:color w:val="C00000"/>
              </w:rPr>
              <w:t xml:space="preserve"> </w:t>
            </w:r>
            <w:r w:rsidR="00E25916" w:rsidRPr="00E25916">
              <w:rPr>
                <w:b/>
                <w:bCs/>
                <w:color w:val="C00000"/>
              </w:rPr>
              <w:t>0</w:t>
            </w:r>
            <w:r w:rsidRPr="00E25916">
              <w:rPr>
                <w:b/>
                <w:bCs/>
                <w:color w:val="C00000"/>
              </w:rPr>
              <w:t>00</w:t>
            </w:r>
          </w:p>
        </w:tc>
        <w:tc>
          <w:tcPr>
            <w:tcW w:w="1417" w:type="dxa"/>
            <w:gridSpan w:val="2"/>
          </w:tcPr>
          <w:p w14:paraId="421CC3C5" w14:textId="5A8F299F" w:rsidR="00B367CB" w:rsidRPr="00E25916" w:rsidRDefault="00B367CB" w:rsidP="001F6954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278045C" w14:textId="2DA2D341" w:rsidR="00B367CB" w:rsidRPr="003E7EB3" w:rsidRDefault="00B367CB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B367CB" w14:paraId="7D80D135" w14:textId="77777777" w:rsidTr="00037A87">
        <w:tc>
          <w:tcPr>
            <w:tcW w:w="2268" w:type="dxa"/>
            <w:gridSpan w:val="3"/>
          </w:tcPr>
          <w:p w14:paraId="52F3AB2B" w14:textId="77777777" w:rsidR="002355FD" w:rsidRDefault="00B367CB" w:rsidP="002355FD">
            <w:r w:rsidRPr="003F72FC">
              <w:rPr>
                <w:b/>
              </w:rPr>
              <w:t>СКШГ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18</w:t>
            </w:r>
            <w:r>
              <w:t>-ширина захвата-1</w:t>
            </w:r>
            <w:r w:rsidR="002355FD">
              <w:t>8м</w:t>
            </w:r>
            <w:r>
              <w:t>.</w:t>
            </w:r>
          </w:p>
          <w:p w14:paraId="68FA8069" w14:textId="77777777" w:rsidR="00B367CB" w:rsidRPr="002355FD" w:rsidRDefault="002355FD" w:rsidP="002355FD">
            <w:pPr>
              <w:rPr>
                <w:b/>
              </w:rPr>
            </w:pPr>
            <w:r w:rsidRPr="002355FD">
              <w:rPr>
                <w:b/>
              </w:rPr>
              <w:t xml:space="preserve"> от 250 л/с</w:t>
            </w:r>
          </w:p>
        </w:tc>
        <w:tc>
          <w:tcPr>
            <w:tcW w:w="3969" w:type="dxa"/>
            <w:gridSpan w:val="2"/>
            <w:vMerge/>
          </w:tcPr>
          <w:p w14:paraId="6D1D3CA5" w14:textId="77777777" w:rsidR="00B367CB" w:rsidRDefault="00B367CB" w:rsidP="003F72FC"/>
        </w:tc>
        <w:tc>
          <w:tcPr>
            <w:tcW w:w="1559" w:type="dxa"/>
          </w:tcPr>
          <w:p w14:paraId="15AC737D" w14:textId="77777777" w:rsidR="00B367CB" w:rsidRPr="00E25916" w:rsidRDefault="00B367CB" w:rsidP="003F72FC">
            <w:pPr>
              <w:jc w:val="center"/>
              <w:rPr>
                <w:b/>
                <w:bCs/>
                <w:color w:val="C00000"/>
              </w:rPr>
            </w:pPr>
          </w:p>
          <w:p w14:paraId="13D74B78" w14:textId="390F81AF" w:rsidR="00B367CB" w:rsidRPr="00E25916" w:rsidRDefault="00B367CB" w:rsidP="003F72FC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2</w:t>
            </w:r>
            <w:r w:rsidR="00E25916" w:rsidRPr="00E25916">
              <w:rPr>
                <w:b/>
                <w:bCs/>
                <w:color w:val="C00000"/>
              </w:rPr>
              <w:t> 160 850</w:t>
            </w:r>
          </w:p>
        </w:tc>
        <w:tc>
          <w:tcPr>
            <w:tcW w:w="1417" w:type="dxa"/>
            <w:gridSpan w:val="2"/>
          </w:tcPr>
          <w:p w14:paraId="7F2A939D" w14:textId="4D7D3C59" w:rsidR="00B367CB" w:rsidRPr="00E25916" w:rsidRDefault="00B367CB" w:rsidP="00AC49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487EC4B" w14:textId="413C9DC4" w:rsidR="00B367CB" w:rsidRPr="003E7EB3" w:rsidRDefault="00B367CB" w:rsidP="00F03B5D">
            <w:pPr>
              <w:jc w:val="center"/>
              <w:rPr>
                <w:b/>
                <w:bCs/>
              </w:rPr>
            </w:pPr>
          </w:p>
        </w:tc>
      </w:tr>
      <w:tr w:rsidR="00B367CB" w14:paraId="7243D55F" w14:textId="77777777" w:rsidTr="00037A87">
        <w:trPr>
          <w:trHeight w:val="613"/>
        </w:trPr>
        <w:tc>
          <w:tcPr>
            <w:tcW w:w="2268" w:type="dxa"/>
            <w:gridSpan w:val="3"/>
          </w:tcPr>
          <w:p w14:paraId="51E6E7E5" w14:textId="77777777" w:rsidR="002355FD" w:rsidRDefault="00B367CB" w:rsidP="002355FD">
            <w:r w:rsidRPr="003F72FC">
              <w:rPr>
                <w:b/>
              </w:rPr>
              <w:t>СКШГ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21</w:t>
            </w:r>
            <w:r w:rsidR="002355FD">
              <w:t xml:space="preserve">-ширина захвата-21м, </w:t>
            </w:r>
          </w:p>
          <w:p w14:paraId="225B2FF5" w14:textId="77777777" w:rsidR="00B367CB" w:rsidRPr="002355FD" w:rsidRDefault="002355FD" w:rsidP="002355FD">
            <w:pPr>
              <w:rPr>
                <w:b/>
              </w:rPr>
            </w:pPr>
            <w:r w:rsidRPr="002355FD">
              <w:rPr>
                <w:b/>
              </w:rPr>
              <w:lastRenderedPageBreak/>
              <w:t>от 300 л/с</w:t>
            </w:r>
          </w:p>
        </w:tc>
        <w:tc>
          <w:tcPr>
            <w:tcW w:w="3969" w:type="dxa"/>
            <w:gridSpan w:val="2"/>
            <w:vMerge/>
          </w:tcPr>
          <w:p w14:paraId="1F4B95D5" w14:textId="77777777" w:rsidR="00B367CB" w:rsidRDefault="00B367CB" w:rsidP="003F72FC"/>
        </w:tc>
        <w:tc>
          <w:tcPr>
            <w:tcW w:w="1559" w:type="dxa"/>
          </w:tcPr>
          <w:p w14:paraId="31BFDF53" w14:textId="77777777" w:rsidR="00B367CB" w:rsidRPr="00E25916" w:rsidRDefault="00B367CB" w:rsidP="003F72FC">
            <w:pPr>
              <w:jc w:val="center"/>
              <w:rPr>
                <w:b/>
                <w:bCs/>
                <w:color w:val="C00000"/>
              </w:rPr>
            </w:pPr>
          </w:p>
          <w:p w14:paraId="28E74FEA" w14:textId="46DF7298" w:rsidR="00B367CB" w:rsidRPr="00E25916" w:rsidRDefault="00E25916" w:rsidP="003F72FC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2 323 000</w:t>
            </w:r>
          </w:p>
        </w:tc>
        <w:tc>
          <w:tcPr>
            <w:tcW w:w="1417" w:type="dxa"/>
            <w:gridSpan w:val="2"/>
          </w:tcPr>
          <w:p w14:paraId="6B83A809" w14:textId="673D16D1" w:rsidR="00B367CB" w:rsidRPr="00E25916" w:rsidRDefault="00B367CB" w:rsidP="003F72FC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6652B89" w14:textId="5880FB7F" w:rsidR="00B367CB" w:rsidRPr="003E7EB3" w:rsidRDefault="00B367CB" w:rsidP="004A4DE1">
            <w:pPr>
              <w:jc w:val="center"/>
              <w:rPr>
                <w:b/>
                <w:bCs/>
              </w:rPr>
            </w:pPr>
          </w:p>
        </w:tc>
      </w:tr>
      <w:tr w:rsidR="00B367CB" w14:paraId="1CAF831F" w14:textId="77777777" w:rsidTr="00037A87">
        <w:tc>
          <w:tcPr>
            <w:tcW w:w="2268" w:type="dxa"/>
            <w:gridSpan w:val="3"/>
          </w:tcPr>
          <w:p w14:paraId="2F5D9CF7" w14:textId="77777777" w:rsidR="00B367CB" w:rsidRPr="003F72FC" w:rsidRDefault="00B367CB" w:rsidP="007474C6">
            <w:pPr>
              <w:rPr>
                <w:b/>
              </w:rPr>
            </w:pPr>
            <w:r w:rsidRPr="003F72FC">
              <w:rPr>
                <w:b/>
              </w:rPr>
              <w:lastRenderedPageBreak/>
              <w:t>КЗК-6У-03</w:t>
            </w:r>
            <w:r w:rsidR="002355FD">
              <w:rPr>
                <w:b/>
              </w:rPr>
              <w:t xml:space="preserve"> </w:t>
            </w:r>
            <w:r w:rsidR="002355FD" w:rsidRPr="002355FD">
              <w:t>ширина захвата 6м</w:t>
            </w:r>
            <w:r w:rsidRPr="002355FD">
              <w:t xml:space="preserve">      </w:t>
            </w:r>
            <w:r>
              <w:rPr>
                <w:b/>
              </w:rPr>
              <w:t xml:space="preserve">   </w:t>
            </w:r>
            <w:r w:rsidRPr="003F72FC">
              <w:t>(4</w:t>
            </w:r>
            <w:r>
              <w:t>7</w:t>
            </w:r>
            <w:r w:rsidRPr="003F72FC">
              <w:t>0</w:t>
            </w:r>
            <w:r>
              <w:t xml:space="preserve"> </w:t>
            </w:r>
            <w:r w:rsidRPr="003F72FC">
              <w:t>мм)</w:t>
            </w:r>
            <w:r w:rsidR="002355FD">
              <w:t xml:space="preserve">, </w:t>
            </w:r>
            <w:r w:rsidR="002355FD" w:rsidRPr="002355FD">
              <w:rPr>
                <w:b/>
              </w:rPr>
              <w:t>от 85 л/с</w:t>
            </w:r>
          </w:p>
        </w:tc>
        <w:tc>
          <w:tcPr>
            <w:tcW w:w="3969" w:type="dxa"/>
            <w:gridSpan w:val="2"/>
            <w:vMerge w:val="restart"/>
          </w:tcPr>
          <w:p w14:paraId="355B8885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913986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58900A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9A989C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DD95BA" w14:textId="77777777" w:rsidR="00B367CB" w:rsidRDefault="00B367CB" w:rsidP="001276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C5E08E" w14:textId="77777777" w:rsidR="00B367CB" w:rsidRDefault="00B367CB" w:rsidP="00127606">
            <w:pPr>
              <w:jc w:val="center"/>
            </w:pPr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proofErr w:type="spellStart"/>
            <w:r>
              <w:rPr>
                <w:b/>
                <w:bCs/>
                <w:sz w:val="20"/>
                <w:szCs w:val="20"/>
              </w:rPr>
              <w:t>гидрофицированный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>зубчатый, диаметр диска-4</w:t>
            </w:r>
            <w:r w:rsidR="002355FD">
              <w:rPr>
                <w:b/>
                <w:bCs/>
                <w:sz w:val="20"/>
                <w:szCs w:val="20"/>
              </w:rPr>
              <w:t>60 и 520мм. Шестигранный  вал. Очищающая звездочка стальная или чугунная</w:t>
            </w:r>
            <w:r>
              <w:rPr>
                <w:b/>
                <w:bCs/>
                <w:sz w:val="20"/>
                <w:szCs w:val="20"/>
              </w:rPr>
              <w:t xml:space="preserve">                             Рама-ТРАНСФОРМЕР.</w:t>
            </w:r>
          </w:p>
          <w:p w14:paraId="57447536" w14:textId="77777777" w:rsidR="00B367CB" w:rsidRPr="00601FDC" w:rsidRDefault="00B367CB" w:rsidP="00601FDC">
            <w:r>
              <w:rPr>
                <w:noProof/>
              </w:rPr>
              <w:drawing>
                <wp:inline distT="0" distB="0" distL="0" distR="0" wp14:anchorId="66228AC0" wp14:editId="5631D3A5">
                  <wp:extent cx="786765" cy="67691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22C13">
              <w:rPr>
                <w:noProof/>
              </w:rPr>
              <w:t xml:space="preserve"> </w:t>
            </w:r>
            <w:r w:rsidRPr="00B22C13">
              <w:rPr>
                <w:noProof/>
              </w:rPr>
              <w:drawing>
                <wp:inline distT="0" distB="0" distL="0" distR="0" wp14:anchorId="5091505C" wp14:editId="71C4B714">
                  <wp:extent cx="907517" cy="620525"/>
                  <wp:effectExtent l="0" t="0" r="698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14" cy="62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8517959" w14:textId="07763612" w:rsidR="00B367CB" w:rsidRPr="00E25916" w:rsidRDefault="00B367CB" w:rsidP="00FA1490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br/>
            </w:r>
            <w:r w:rsidR="00E25916" w:rsidRPr="00E25916">
              <w:rPr>
                <w:b/>
                <w:bCs/>
                <w:color w:val="C00000"/>
              </w:rPr>
              <w:t>592 250</w:t>
            </w:r>
          </w:p>
        </w:tc>
        <w:tc>
          <w:tcPr>
            <w:tcW w:w="1417" w:type="dxa"/>
            <w:gridSpan w:val="2"/>
          </w:tcPr>
          <w:p w14:paraId="3EE0D9D4" w14:textId="2049B6A3" w:rsidR="00B367CB" w:rsidRPr="00E25916" w:rsidRDefault="00B367CB" w:rsidP="00E777BA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F5A0CF2" w14:textId="2DA14E68" w:rsidR="00B367CB" w:rsidRPr="003E7EB3" w:rsidRDefault="00B367CB" w:rsidP="00AC4980">
            <w:pPr>
              <w:jc w:val="center"/>
              <w:rPr>
                <w:b/>
                <w:bCs/>
              </w:rPr>
            </w:pPr>
          </w:p>
        </w:tc>
      </w:tr>
      <w:tr w:rsidR="00B367CB" w:rsidRPr="00087FE9" w14:paraId="1F966389" w14:textId="77777777" w:rsidTr="00037A87">
        <w:tc>
          <w:tcPr>
            <w:tcW w:w="2268" w:type="dxa"/>
            <w:gridSpan w:val="3"/>
          </w:tcPr>
          <w:p w14:paraId="1446029F" w14:textId="77777777" w:rsidR="00B367CB" w:rsidRDefault="00B367CB" w:rsidP="007474C6">
            <w:r w:rsidRPr="003F72FC">
              <w:rPr>
                <w:b/>
              </w:rPr>
              <w:t>КЗК-6У-</w:t>
            </w:r>
            <w:r>
              <w:rPr>
                <w:b/>
              </w:rPr>
              <w:t xml:space="preserve">04 </w:t>
            </w:r>
            <w:r w:rsidR="002355FD" w:rsidRPr="002355FD">
              <w:t xml:space="preserve">ширина захвата 6м   </w:t>
            </w:r>
            <w:r>
              <w:rPr>
                <w:b/>
              </w:rPr>
              <w:t xml:space="preserve">      </w:t>
            </w:r>
            <w:r w:rsidRPr="003F72FC">
              <w:rPr>
                <w:b/>
              </w:rPr>
              <w:t xml:space="preserve"> </w:t>
            </w:r>
            <w:r w:rsidRPr="003F72FC">
              <w:t>(</w:t>
            </w:r>
            <w:r>
              <w:t xml:space="preserve">520 </w:t>
            </w:r>
            <w:r w:rsidRPr="003F72FC">
              <w:t>мм)</w:t>
            </w:r>
            <w:r w:rsidR="002355FD">
              <w:t xml:space="preserve">, </w:t>
            </w:r>
            <w:r w:rsidR="002355FD" w:rsidRPr="002355FD">
              <w:rPr>
                <w:b/>
              </w:rPr>
              <w:t>от 100 л/с</w:t>
            </w:r>
          </w:p>
        </w:tc>
        <w:tc>
          <w:tcPr>
            <w:tcW w:w="3969" w:type="dxa"/>
            <w:gridSpan w:val="2"/>
            <w:vMerge/>
          </w:tcPr>
          <w:p w14:paraId="5CDF56BE" w14:textId="77777777" w:rsidR="00B367CB" w:rsidRDefault="00B367CB" w:rsidP="003F72FC"/>
        </w:tc>
        <w:tc>
          <w:tcPr>
            <w:tcW w:w="1559" w:type="dxa"/>
          </w:tcPr>
          <w:p w14:paraId="7F0F8DB6" w14:textId="77777777" w:rsidR="00B367CB" w:rsidRPr="00E25916" w:rsidRDefault="00B367CB" w:rsidP="00E73343">
            <w:pPr>
              <w:jc w:val="center"/>
              <w:rPr>
                <w:b/>
                <w:bCs/>
                <w:color w:val="C00000"/>
              </w:rPr>
            </w:pPr>
          </w:p>
          <w:p w14:paraId="12BC8564" w14:textId="43AF995C" w:rsidR="00B367CB" w:rsidRPr="00E25916" w:rsidRDefault="00E25916" w:rsidP="00E7334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627 900</w:t>
            </w:r>
          </w:p>
        </w:tc>
        <w:tc>
          <w:tcPr>
            <w:tcW w:w="1417" w:type="dxa"/>
            <w:gridSpan w:val="2"/>
          </w:tcPr>
          <w:p w14:paraId="655613FC" w14:textId="0C455F96" w:rsidR="00B367CB" w:rsidRPr="00E25916" w:rsidRDefault="00B367CB" w:rsidP="00FA149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4B0F28A0" w14:textId="46F0504C" w:rsidR="00B367CB" w:rsidRPr="003E7EB3" w:rsidRDefault="00B367CB" w:rsidP="00E859D6">
            <w:pPr>
              <w:jc w:val="center"/>
              <w:rPr>
                <w:b/>
                <w:bCs/>
              </w:rPr>
            </w:pPr>
          </w:p>
        </w:tc>
      </w:tr>
      <w:tr w:rsidR="003E7EB3" w:rsidRPr="003E7EB3" w14:paraId="0CB27123" w14:textId="77777777" w:rsidTr="00037A87">
        <w:tc>
          <w:tcPr>
            <w:tcW w:w="2268" w:type="dxa"/>
            <w:gridSpan w:val="3"/>
          </w:tcPr>
          <w:p w14:paraId="67753757" w14:textId="77777777" w:rsidR="00B367CB" w:rsidRDefault="00B367CB" w:rsidP="007474C6">
            <w:pPr>
              <w:rPr>
                <w:b/>
              </w:rPr>
            </w:pPr>
          </w:p>
          <w:p w14:paraId="16D8E3C4" w14:textId="77777777" w:rsidR="00B367CB" w:rsidRDefault="00B367CB" w:rsidP="002355FD">
            <w:r>
              <w:rPr>
                <w:b/>
              </w:rPr>
              <w:t>КЗК-9,2</w:t>
            </w:r>
            <w:r w:rsidRPr="003F72FC">
              <w:rPr>
                <w:b/>
              </w:rPr>
              <w:t>У-03</w:t>
            </w:r>
            <w:r w:rsidR="002355FD" w:rsidRPr="002355FD">
              <w:t xml:space="preserve"> ширина захвата </w:t>
            </w:r>
            <w:r w:rsidR="002355FD">
              <w:t>9,2</w:t>
            </w:r>
            <w:r w:rsidR="002355FD" w:rsidRPr="002355FD">
              <w:t>м</w:t>
            </w:r>
            <w:r w:rsidR="002355FD">
              <w:t xml:space="preserve">, </w:t>
            </w:r>
            <w:r w:rsidRPr="003F72FC">
              <w:t>(4</w:t>
            </w:r>
            <w:r>
              <w:t>7</w:t>
            </w:r>
            <w:r w:rsidRPr="003F72FC">
              <w:t>0</w:t>
            </w:r>
            <w:r>
              <w:t xml:space="preserve"> </w:t>
            </w:r>
            <w:r w:rsidRPr="003F72FC">
              <w:t>мм)</w:t>
            </w:r>
            <w:r w:rsidR="002355FD">
              <w:t xml:space="preserve">,            </w:t>
            </w:r>
            <w:r w:rsidR="002355FD" w:rsidRPr="002355FD">
              <w:rPr>
                <w:b/>
              </w:rPr>
              <w:t>от 100 л/с</w:t>
            </w:r>
          </w:p>
        </w:tc>
        <w:tc>
          <w:tcPr>
            <w:tcW w:w="3969" w:type="dxa"/>
            <w:gridSpan w:val="2"/>
            <w:vMerge/>
          </w:tcPr>
          <w:p w14:paraId="19A6A3E8" w14:textId="77777777" w:rsidR="00B367CB" w:rsidRDefault="00B367CB" w:rsidP="003F72FC"/>
        </w:tc>
        <w:tc>
          <w:tcPr>
            <w:tcW w:w="1559" w:type="dxa"/>
          </w:tcPr>
          <w:p w14:paraId="28EABC9F" w14:textId="77777777" w:rsidR="00B367CB" w:rsidRPr="00E25916" w:rsidRDefault="00B367CB" w:rsidP="00127606">
            <w:pPr>
              <w:jc w:val="center"/>
              <w:rPr>
                <w:b/>
                <w:bCs/>
                <w:color w:val="C00000"/>
              </w:rPr>
            </w:pPr>
          </w:p>
          <w:p w14:paraId="5052E239" w14:textId="77777777" w:rsidR="002355FD" w:rsidRPr="00E25916" w:rsidRDefault="002355FD" w:rsidP="00127606">
            <w:pPr>
              <w:jc w:val="center"/>
              <w:rPr>
                <w:b/>
                <w:bCs/>
                <w:color w:val="C00000"/>
              </w:rPr>
            </w:pPr>
          </w:p>
          <w:p w14:paraId="16BD82F8" w14:textId="6BDF2E09" w:rsidR="00B367CB" w:rsidRPr="00E25916" w:rsidRDefault="00E25916" w:rsidP="00127606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841 800</w:t>
            </w:r>
          </w:p>
        </w:tc>
        <w:tc>
          <w:tcPr>
            <w:tcW w:w="1417" w:type="dxa"/>
            <w:gridSpan w:val="2"/>
          </w:tcPr>
          <w:p w14:paraId="72B8904C" w14:textId="68C95CB5" w:rsidR="00B367CB" w:rsidRPr="00E25916" w:rsidRDefault="00B367CB" w:rsidP="00E7334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7B02CC7" w14:textId="5C70A727" w:rsidR="00B367CB" w:rsidRPr="003E7EB3" w:rsidRDefault="00B367CB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B367CB" w14:paraId="09F05854" w14:textId="77777777" w:rsidTr="00037A87">
        <w:trPr>
          <w:trHeight w:val="508"/>
        </w:trPr>
        <w:tc>
          <w:tcPr>
            <w:tcW w:w="2268" w:type="dxa"/>
            <w:gridSpan w:val="3"/>
          </w:tcPr>
          <w:p w14:paraId="34AB10F3" w14:textId="77777777" w:rsidR="00B367CB" w:rsidRDefault="00B367CB" w:rsidP="007474C6">
            <w:r>
              <w:rPr>
                <w:b/>
              </w:rPr>
              <w:t xml:space="preserve">КЗК-9,2У-04 </w:t>
            </w:r>
            <w:r w:rsidRPr="003F72FC">
              <w:rPr>
                <w:b/>
              </w:rPr>
              <w:t xml:space="preserve"> </w:t>
            </w:r>
            <w:r w:rsidR="002355FD" w:rsidRPr="002355FD">
              <w:t xml:space="preserve">ширина захвата </w:t>
            </w:r>
            <w:r w:rsidR="002355FD">
              <w:t>9,2</w:t>
            </w:r>
            <w:r w:rsidR="002355FD" w:rsidRPr="002355FD">
              <w:t>м</w:t>
            </w:r>
            <w:r w:rsidR="002355FD">
              <w:t xml:space="preserve">, </w:t>
            </w:r>
            <w:r w:rsidRPr="003F72FC">
              <w:t>(</w:t>
            </w:r>
            <w:r>
              <w:t xml:space="preserve">520 </w:t>
            </w:r>
            <w:r w:rsidRPr="003F72FC">
              <w:t>мм)</w:t>
            </w:r>
            <w:r w:rsidR="002355FD">
              <w:t xml:space="preserve">,          </w:t>
            </w:r>
            <w:r w:rsidR="002355FD" w:rsidRPr="002355FD">
              <w:rPr>
                <w:b/>
              </w:rPr>
              <w:t>от 130 л/с</w:t>
            </w:r>
          </w:p>
        </w:tc>
        <w:tc>
          <w:tcPr>
            <w:tcW w:w="3969" w:type="dxa"/>
            <w:gridSpan w:val="2"/>
            <w:vMerge/>
          </w:tcPr>
          <w:p w14:paraId="21B60DD3" w14:textId="77777777" w:rsidR="00B367CB" w:rsidRDefault="00B367CB" w:rsidP="003F72FC"/>
        </w:tc>
        <w:tc>
          <w:tcPr>
            <w:tcW w:w="1559" w:type="dxa"/>
          </w:tcPr>
          <w:p w14:paraId="603D1F6F" w14:textId="77777777" w:rsidR="00B367CB" w:rsidRPr="00E25916" w:rsidRDefault="00B367CB" w:rsidP="00127606">
            <w:pPr>
              <w:jc w:val="center"/>
              <w:rPr>
                <w:b/>
                <w:bCs/>
                <w:color w:val="C00000"/>
              </w:rPr>
            </w:pPr>
          </w:p>
          <w:p w14:paraId="23EBBF9D" w14:textId="15DBD45B" w:rsidR="00B367CB" w:rsidRPr="00E25916" w:rsidRDefault="00E25916" w:rsidP="00127606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903 900</w:t>
            </w:r>
          </w:p>
        </w:tc>
        <w:tc>
          <w:tcPr>
            <w:tcW w:w="1417" w:type="dxa"/>
            <w:gridSpan w:val="2"/>
          </w:tcPr>
          <w:p w14:paraId="1E0C2232" w14:textId="7AFD65E1" w:rsidR="00B367CB" w:rsidRPr="00E25916" w:rsidRDefault="00B367CB" w:rsidP="00E7334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FBA5233" w14:textId="0FF667EB" w:rsidR="00B367CB" w:rsidRPr="003E7EB3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159D06B9" w14:textId="77777777" w:rsidTr="00037A87">
        <w:trPr>
          <w:trHeight w:val="508"/>
        </w:trPr>
        <w:tc>
          <w:tcPr>
            <w:tcW w:w="2268" w:type="dxa"/>
            <w:gridSpan w:val="3"/>
          </w:tcPr>
          <w:p w14:paraId="64795446" w14:textId="77777777" w:rsidR="00277B36" w:rsidRDefault="00B367CB" w:rsidP="007474C6">
            <w:r>
              <w:rPr>
                <w:b/>
              </w:rPr>
              <w:t xml:space="preserve">КЗК-12У-05-03 </w:t>
            </w:r>
            <w:r w:rsidR="00277B36" w:rsidRPr="002355FD">
              <w:t xml:space="preserve">ширина захвата </w:t>
            </w:r>
            <w:r w:rsidR="00277B36">
              <w:t>12,4</w:t>
            </w:r>
            <w:r w:rsidR="00277B36" w:rsidRPr="002355FD">
              <w:t>м</w:t>
            </w:r>
            <w:r w:rsidR="00277B36">
              <w:t xml:space="preserve">, </w:t>
            </w:r>
            <w:r w:rsidRPr="0084712A">
              <w:t>(470мм)</w:t>
            </w:r>
            <w:r w:rsidR="00277B36">
              <w:t xml:space="preserve">, </w:t>
            </w:r>
          </w:p>
          <w:p w14:paraId="1DA2DF64" w14:textId="77777777" w:rsidR="00B367CB" w:rsidRPr="00277B36" w:rsidRDefault="00277B36" w:rsidP="007474C6">
            <w:pPr>
              <w:rPr>
                <w:b/>
              </w:rPr>
            </w:pPr>
            <w:r w:rsidRPr="00277B36">
              <w:rPr>
                <w:b/>
              </w:rPr>
              <w:t>от 200 л/с</w:t>
            </w:r>
          </w:p>
        </w:tc>
        <w:tc>
          <w:tcPr>
            <w:tcW w:w="3969" w:type="dxa"/>
            <w:gridSpan w:val="2"/>
          </w:tcPr>
          <w:p w14:paraId="0C60D0A1" w14:textId="77777777" w:rsidR="00277B36" w:rsidRDefault="00277B36" w:rsidP="0084712A">
            <w:pPr>
              <w:jc w:val="center"/>
              <w:rPr>
                <w:b/>
                <w:sz w:val="20"/>
                <w:szCs w:val="20"/>
              </w:rPr>
            </w:pPr>
          </w:p>
          <w:p w14:paraId="79306708" w14:textId="77777777" w:rsidR="00B367CB" w:rsidRPr="0084712A" w:rsidRDefault="00B367CB" w:rsidP="0084712A">
            <w:pPr>
              <w:jc w:val="center"/>
              <w:rPr>
                <w:b/>
                <w:sz w:val="20"/>
                <w:szCs w:val="20"/>
              </w:rPr>
            </w:pPr>
            <w:r w:rsidRPr="0084712A">
              <w:rPr>
                <w:b/>
                <w:sz w:val="20"/>
                <w:szCs w:val="20"/>
              </w:rPr>
              <w:t xml:space="preserve">Каток </w:t>
            </w:r>
            <w:proofErr w:type="spellStart"/>
            <w:r w:rsidRPr="0084712A">
              <w:rPr>
                <w:b/>
                <w:sz w:val="20"/>
                <w:szCs w:val="20"/>
              </w:rPr>
              <w:t>зубчато</w:t>
            </w:r>
            <w:proofErr w:type="spellEnd"/>
            <w:r w:rsidRPr="0084712A">
              <w:rPr>
                <w:b/>
                <w:sz w:val="20"/>
                <w:szCs w:val="20"/>
              </w:rPr>
              <w:t xml:space="preserve">-кольчатый, </w:t>
            </w:r>
            <w:proofErr w:type="spellStart"/>
            <w:r w:rsidRPr="0084712A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84712A">
              <w:rPr>
                <w:b/>
                <w:sz w:val="20"/>
                <w:szCs w:val="20"/>
              </w:rPr>
              <w:t>, диск 470мм, чугунный</w:t>
            </w:r>
            <w:r>
              <w:rPr>
                <w:b/>
                <w:sz w:val="20"/>
                <w:szCs w:val="20"/>
              </w:rPr>
              <w:t>, ширина захвата 12</w:t>
            </w:r>
            <w:r w:rsidR="0079239F">
              <w:rPr>
                <w:b/>
                <w:sz w:val="20"/>
                <w:szCs w:val="20"/>
              </w:rPr>
              <w:t>,4</w:t>
            </w: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50EDA719" w14:textId="77777777" w:rsidR="00B367CB" w:rsidRPr="00095459" w:rsidRDefault="00B367CB" w:rsidP="00127606">
            <w:pPr>
              <w:jc w:val="center"/>
              <w:rPr>
                <w:b/>
                <w:bCs/>
                <w:color w:val="C00000"/>
              </w:rPr>
            </w:pPr>
          </w:p>
          <w:p w14:paraId="48305A66" w14:textId="5B6B53F8" w:rsidR="00B367CB" w:rsidRPr="00095459" w:rsidRDefault="00095459" w:rsidP="00127606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1 184 500</w:t>
            </w:r>
          </w:p>
        </w:tc>
        <w:tc>
          <w:tcPr>
            <w:tcW w:w="1417" w:type="dxa"/>
            <w:gridSpan w:val="2"/>
          </w:tcPr>
          <w:p w14:paraId="2977345F" w14:textId="67E1ADDA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30C3012" w14:textId="663A5BD3" w:rsidR="00B367CB" w:rsidRPr="003E7EB3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0FDCDC79" w14:textId="77777777" w:rsidTr="00037A87">
        <w:trPr>
          <w:trHeight w:val="508"/>
        </w:trPr>
        <w:tc>
          <w:tcPr>
            <w:tcW w:w="2268" w:type="dxa"/>
            <w:gridSpan w:val="3"/>
          </w:tcPr>
          <w:p w14:paraId="44179510" w14:textId="77777777" w:rsidR="00B367CB" w:rsidRDefault="00B367CB" w:rsidP="007474C6">
            <w:pPr>
              <w:rPr>
                <w:b/>
              </w:rPr>
            </w:pPr>
            <w:r>
              <w:rPr>
                <w:b/>
              </w:rPr>
              <w:t xml:space="preserve">КЗК-12У-05-04 </w:t>
            </w:r>
            <w:r w:rsidR="00277B36" w:rsidRPr="002355FD">
              <w:t xml:space="preserve">ширина захвата </w:t>
            </w:r>
            <w:r w:rsidR="00277B36">
              <w:t>12,4</w:t>
            </w:r>
            <w:r w:rsidR="00277B36" w:rsidRPr="002355FD">
              <w:t>м</w:t>
            </w:r>
            <w:r w:rsidR="00277B36">
              <w:t xml:space="preserve">, </w:t>
            </w:r>
            <w:r w:rsidRPr="0084712A">
              <w:t>(</w:t>
            </w:r>
            <w:r>
              <w:t>520</w:t>
            </w:r>
            <w:r w:rsidRPr="0084712A">
              <w:t>мм)</w:t>
            </w:r>
            <w:r w:rsidR="00277B36">
              <w:t xml:space="preserve">,      </w:t>
            </w:r>
            <w:r w:rsidR="00277B36" w:rsidRPr="00277B36">
              <w:rPr>
                <w:b/>
              </w:rPr>
              <w:t>от 250 л/с</w:t>
            </w:r>
          </w:p>
        </w:tc>
        <w:tc>
          <w:tcPr>
            <w:tcW w:w="3969" w:type="dxa"/>
            <w:gridSpan w:val="2"/>
          </w:tcPr>
          <w:p w14:paraId="57BE66F2" w14:textId="77777777" w:rsidR="00277B36" w:rsidRDefault="00277B36" w:rsidP="0084712A">
            <w:pPr>
              <w:jc w:val="center"/>
              <w:rPr>
                <w:b/>
                <w:sz w:val="20"/>
                <w:szCs w:val="20"/>
              </w:rPr>
            </w:pPr>
          </w:p>
          <w:p w14:paraId="3E802D7A" w14:textId="77777777" w:rsidR="00B367CB" w:rsidRPr="0084712A" w:rsidRDefault="00B367CB" w:rsidP="0084712A">
            <w:pPr>
              <w:jc w:val="center"/>
              <w:rPr>
                <w:b/>
                <w:sz w:val="20"/>
                <w:szCs w:val="20"/>
              </w:rPr>
            </w:pPr>
            <w:r w:rsidRPr="0084712A">
              <w:rPr>
                <w:b/>
                <w:sz w:val="20"/>
                <w:szCs w:val="20"/>
              </w:rPr>
              <w:t xml:space="preserve">Каток </w:t>
            </w:r>
            <w:proofErr w:type="spellStart"/>
            <w:r w:rsidRPr="0084712A">
              <w:rPr>
                <w:b/>
                <w:sz w:val="20"/>
                <w:szCs w:val="20"/>
              </w:rPr>
              <w:t>зубчато</w:t>
            </w:r>
            <w:proofErr w:type="spellEnd"/>
            <w:r w:rsidRPr="0084712A">
              <w:rPr>
                <w:b/>
                <w:sz w:val="20"/>
                <w:szCs w:val="20"/>
              </w:rPr>
              <w:t xml:space="preserve">-кольчатый, </w:t>
            </w:r>
            <w:proofErr w:type="spellStart"/>
            <w:r w:rsidRPr="0084712A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84712A">
              <w:rPr>
                <w:b/>
                <w:sz w:val="20"/>
                <w:szCs w:val="20"/>
              </w:rPr>
              <w:t xml:space="preserve">, диск </w:t>
            </w:r>
            <w:r>
              <w:rPr>
                <w:b/>
                <w:sz w:val="20"/>
                <w:szCs w:val="20"/>
              </w:rPr>
              <w:t>520</w:t>
            </w:r>
            <w:r w:rsidRPr="0084712A">
              <w:rPr>
                <w:b/>
                <w:sz w:val="20"/>
                <w:szCs w:val="20"/>
              </w:rPr>
              <w:t>мм, чугунный</w:t>
            </w:r>
            <w:r>
              <w:rPr>
                <w:b/>
                <w:sz w:val="20"/>
                <w:szCs w:val="20"/>
              </w:rPr>
              <w:t>, ширина захвата 12</w:t>
            </w:r>
            <w:r w:rsidR="0079239F">
              <w:rPr>
                <w:b/>
                <w:sz w:val="20"/>
                <w:szCs w:val="20"/>
              </w:rPr>
              <w:t>,4</w:t>
            </w: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565D79CF" w14:textId="77777777" w:rsidR="00B367CB" w:rsidRPr="00095459" w:rsidRDefault="00B367CB" w:rsidP="00127606">
            <w:pPr>
              <w:jc w:val="center"/>
              <w:rPr>
                <w:b/>
                <w:bCs/>
                <w:color w:val="C00000"/>
              </w:rPr>
            </w:pPr>
          </w:p>
          <w:p w14:paraId="5B16E7E5" w14:textId="1E89A161" w:rsidR="00B367CB" w:rsidRPr="00095459" w:rsidRDefault="00095459" w:rsidP="00127606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1 315 600</w:t>
            </w:r>
          </w:p>
        </w:tc>
        <w:tc>
          <w:tcPr>
            <w:tcW w:w="1417" w:type="dxa"/>
            <w:gridSpan w:val="2"/>
          </w:tcPr>
          <w:p w14:paraId="41A607C0" w14:textId="00C5BCD4" w:rsidR="00B367CB" w:rsidRPr="00095459" w:rsidRDefault="00B367CB" w:rsidP="005E5899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00661A6" w14:textId="57D77C3B" w:rsidR="00B367CB" w:rsidRPr="003E7EB3" w:rsidRDefault="00B367CB" w:rsidP="006C3D83">
            <w:pPr>
              <w:rPr>
                <w:b/>
                <w:bCs/>
                <w:lang w:val="en-US"/>
              </w:rPr>
            </w:pPr>
          </w:p>
        </w:tc>
      </w:tr>
      <w:tr w:rsidR="002355FD" w14:paraId="65848366" w14:textId="77777777" w:rsidTr="00037A87">
        <w:tc>
          <w:tcPr>
            <w:tcW w:w="2268" w:type="dxa"/>
            <w:gridSpan w:val="3"/>
          </w:tcPr>
          <w:p w14:paraId="2702C628" w14:textId="77777777" w:rsidR="00277B36" w:rsidRDefault="002355FD" w:rsidP="00277B36">
            <w:r w:rsidRPr="00127606">
              <w:rPr>
                <w:b/>
              </w:rPr>
              <w:t>КЗК-</w:t>
            </w:r>
            <w:r>
              <w:rPr>
                <w:b/>
              </w:rPr>
              <w:t>10</w:t>
            </w:r>
            <w:r w:rsidRPr="00127606">
              <w:rPr>
                <w:b/>
              </w:rPr>
              <w:t>У-03</w:t>
            </w:r>
            <w:r>
              <w:t xml:space="preserve"> </w:t>
            </w:r>
            <w:r w:rsidR="00277B36" w:rsidRPr="002355FD">
              <w:t xml:space="preserve">ширина захвата </w:t>
            </w:r>
            <w:r w:rsidR="00277B36">
              <w:t xml:space="preserve">10,6м </w:t>
            </w:r>
            <w:r>
              <w:t>(460 мм)</w:t>
            </w:r>
            <w:r w:rsidR="00277B36">
              <w:t>,</w:t>
            </w:r>
          </w:p>
          <w:p w14:paraId="3078B681" w14:textId="77777777" w:rsidR="002355FD" w:rsidRPr="00277B36" w:rsidRDefault="00277B36" w:rsidP="00277B36">
            <w:pPr>
              <w:rPr>
                <w:b/>
              </w:rPr>
            </w:pPr>
            <w:r>
              <w:t xml:space="preserve"> </w:t>
            </w:r>
            <w:r w:rsidRPr="00277B36">
              <w:rPr>
                <w:b/>
              </w:rPr>
              <w:t>от 200 л/с</w:t>
            </w:r>
          </w:p>
        </w:tc>
        <w:tc>
          <w:tcPr>
            <w:tcW w:w="3969" w:type="dxa"/>
            <w:gridSpan w:val="2"/>
            <w:vMerge w:val="restart"/>
          </w:tcPr>
          <w:p w14:paraId="21FE4F8D" w14:textId="77777777" w:rsidR="002355FD" w:rsidRDefault="002355FD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EA226" w14:textId="77777777" w:rsidR="002355FD" w:rsidRDefault="002355FD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DF620C" w14:textId="77777777" w:rsidR="002355FD" w:rsidRDefault="002355FD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C142D2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2D51AB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A31617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934BB2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CBAF3F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0EFDF1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3102B4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41B2D8" w14:textId="77777777" w:rsidR="00277B36" w:rsidRDefault="00277B36" w:rsidP="002C7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76E143" w14:textId="77777777" w:rsidR="00277B36" w:rsidRDefault="00277B36" w:rsidP="00277B36">
            <w:pPr>
              <w:rPr>
                <w:b/>
                <w:bCs/>
                <w:sz w:val="20"/>
                <w:szCs w:val="20"/>
              </w:rPr>
            </w:pPr>
          </w:p>
          <w:p w14:paraId="73AC842E" w14:textId="77777777" w:rsidR="002355FD" w:rsidRDefault="002355FD" w:rsidP="002C77F6">
            <w:pPr>
              <w:jc w:val="center"/>
              <w:rPr>
                <w:b/>
                <w:bCs/>
                <w:sz w:val="20"/>
                <w:szCs w:val="20"/>
              </w:rPr>
            </w:pPr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r>
              <w:rPr>
                <w:b/>
                <w:bCs/>
                <w:sz w:val="20"/>
                <w:szCs w:val="20"/>
              </w:rPr>
              <w:t>однобалочный</w:t>
            </w:r>
            <w:r w:rsidRPr="00B22C13">
              <w:rPr>
                <w:b/>
                <w:bCs/>
                <w:sz w:val="20"/>
                <w:szCs w:val="20"/>
              </w:rPr>
              <w:t xml:space="preserve"> кольчато-</w:t>
            </w:r>
            <w:r>
              <w:rPr>
                <w:b/>
                <w:bCs/>
                <w:sz w:val="20"/>
                <w:szCs w:val="20"/>
              </w:rPr>
              <w:t>зубчатый, диаметр-460 и 520 мм, ширина захвата  12,4-14метра,  шестигранный вал.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22C13">
              <w:object w:dxaOrig="6675" w:dyaOrig="2775" w14:anchorId="22B07C6B">
                <v:shape id="_x0000_i1026" type="#_x0000_t75" style="width:129pt;height:45.75pt" o:ole="">
                  <v:imagedata r:id="rId15" o:title=""/>
                </v:shape>
                <o:OLEObject Type="Embed" ProgID="PBrush" ShapeID="_x0000_i1026" DrawAspect="Content" ObjectID="_1785581948" r:id="rId20"/>
              </w:object>
            </w:r>
          </w:p>
        </w:tc>
        <w:tc>
          <w:tcPr>
            <w:tcW w:w="1559" w:type="dxa"/>
          </w:tcPr>
          <w:p w14:paraId="3C57C56F" w14:textId="77777777" w:rsidR="00277B36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E3DFC62" w14:textId="77777777" w:rsidR="00277B36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</w:p>
          <w:p w14:paraId="7B07F2E5" w14:textId="0C8F6E44" w:rsidR="002355FD" w:rsidRPr="00E25916" w:rsidRDefault="00E25916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1 237 400</w:t>
            </w:r>
          </w:p>
        </w:tc>
        <w:tc>
          <w:tcPr>
            <w:tcW w:w="1417" w:type="dxa"/>
            <w:gridSpan w:val="2"/>
          </w:tcPr>
          <w:p w14:paraId="15CF6148" w14:textId="6D665B7D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564D10A6" w14:textId="3CE9B8E1" w:rsidR="002355FD" w:rsidRPr="003E7EB3" w:rsidRDefault="002355FD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2355FD" w14:paraId="48789B6A" w14:textId="77777777" w:rsidTr="00037A87">
        <w:tc>
          <w:tcPr>
            <w:tcW w:w="2268" w:type="dxa"/>
            <w:gridSpan w:val="3"/>
          </w:tcPr>
          <w:p w14:paraId="27B1CAC1" w14:textId="77777777" w:rsidR="00277B36" w:rsidRDefault="00277B36" w:rsidP="00277B36">
            <w:r w:rsidRPr="00127606">
              <w:rPr>
                <w:b/>
              </w:rPr>
              <w:t>КЗК-</w:t>
            </w:r>
            <w:r>
              <w:rPr>
                <w:b/>
              </w:rPr>
              <w:t>10</w:t>
            </w:r>
            <w:r w:rsidRPr="00127606">
              <w:rPr>
                <w:b/>
              </w:rPr>
              <w:t>У-0</w:t>
            </w:r>
            <w:r>
              <w:rPr>
                <w:b/>
              </w:rPr>
              <w:t>4</w:t>
            </w:r>
            <w:r>
              <w:t xml:space="preserve"> </w:t>
            </w:r>
            <w:r w:rsidRPr="002355FD">
              <w:t xml:space="preserve">ширина захвата </w:t>
            </w:r>
            <w:r>
              <w:t>10,6м (520 мм),</w:t>
            </w:r>
          </w:p>
          <w:p w14:paraId="6ABC1AC3" w14:textId="77777777" w:rsidR="002355FD" w:rsidRPr="00127606" w:rsidRDefault="00277B36" w:rsidP="00277B36">
            <w:pPr>
              <w:rPr>
                <w:b/>
              </w:rPr>
            </w:pPr>
            <w:r>
              <w:t xml:space="preserve"> </w:t>
            </w:r>
            <w:r w:rsidRPr="00277B36">
              <w:rPr>
                <w:b/>
              </w:rPr>
              <w:t>от 2</w:t>
            </w:r>
            <w:r>
              <w:rPr>
                <w:b/>
              </w:rPr>
              <w:t>3</w:t>
            </w:r>
            <w:r w:rsidRPr="00277B36">
              <w:rPr>
                <w:b/>
              </w:rPr>
              <w:t>0 л/с</w:t>
            </w:r>
          </w:p>
        </w:tc>
        <w:tc>
          <w:tcPr>
            <w:tcW w:w="3969" w:type="dxa"/>
            <w:gridSpan w:val="2"/>
            <w:vMerge/>
          </w:tcPr>
          <w:p w14:paraId="4D5BA413" w14:textId="77777777" w:rsidR="002355FD" w:rsidRDefault="002355FD" w:rsidP="002C77F6">
            <w:pPr>
              <w:jc w:val="center"/>
            </w:pPr>
          </w:p>
        </w:tc>
        <w:tc>
          <w:tcPr>
            <w:tcW w:w="1559" w:type="dxa"/>
          </w:tcPr>
          <w:p w14:paraId="4FB242B2" w14:textId="77777777" w:rsidR="00277B36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4B57FAF" w14:textId="77777777" w:rsidR="00277B36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</w:p>
          <w:p w14:paraId="41F007F5" w14:textId="79614448" w:rsidR="002355FD" w:rsidRPr="00E25916" w:rsidRDefault="00277B36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</w:t>
            </w:r>
            <w:r w:rsidR="00E25916" w:rsidRPr="00E25916">
              <w:rPr>
                <w:b/>
                <w:bCs/>
                <w:color w:val="C00000"/>
              </w:rPr>
              <w:t>339</w:t>
            </w:r>
            <w:r w:rsidRPr="00E25916">
              <w:rPr>
                <w:b/>
                <w:bCs/>
                <w:color w:val="C00000"/>
              </w:rPr>
              <w:t> </w:t>
            </w:r>
            <w:r w:rsidR="00E25916" w:rsidRPr="00E25916">
              <w:rPr>
                <w:b/>
                <w:bCs/>
                <w:color w:val="C00000"/>
              </w:rPr>
              <w:t>75</w:t>
            </w:r>
            <w:r w:rsidRPr="00E25916">
              <w:rPr>
                <w:b/>
                <w:bCs/>
                <w:color w:val="C00000"/>
              </w:rPr>
              <w:t>0</w:t>
            </w:r>
          </w:p>
        </w:tc>
        <w:tc>
          <w:tcPr>
            <w:tcW w:w="1417" w:type="dxa"/>
            <w:gridSpan w:val="2"/>
          </w:tcPr>
          <w:p w14:paraId="1EECDDF5" w14:textId="069DBEED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F4F18D5" w14:textId="0AD0C838" w:rsidR="002355FD" w:rsidRPr="003E7EB3" w:rsidRDefault="002355FD" w:rsidP="002F3DAE">
            <w:pPr>
              <w:jc w:val="center"/>
              <w:rPr>
                <w:b/>
                <w:bCs/>
              </w:rPr>
            </w:pPr>
          </w:p>
        </w:tc>
      </w:tr>
      <w:tr w:rsidR="002355FD" w14:paraId="53B7854E" w14:textId="77777777" w:rsidTr="00037A87">
        <w:tc>
          <w:tcPr>
            <w:tcW w:w="2268" w:type="dxa"/>
            <w:gridSpan w:val="3"/>
          </w:tcPr>
          <w:p w14:paraId="55EF0B0C" w14:textId="77777777" w:rsidR="00277B36" w:rsidRDefault="002355FD" w:rsidP="007474C6">
            <w:r w:rsidRPr="00127606">
              <w:rPr>
                <w:b/>
              </w:rPr>
              <w:t>КЗК-12У-03</w:t>
            </w:r>
            <w:r>
              <w:t xml:space="preserve"> </w:t>
            </w:r>
            <w:r w:rsidR="00277B36" w:rsidRPr="002355FD">
              <w:t xml:space="preserve">ширина захвата </w:t>
            </w:r>
            <w:r w:rsidR="00277B36">
              <w:t>12,4м,</w:t>
            </w:r>
            <w:r>
              <w:t xml:space="preserve"> (460 мм)</w:t>
            </w:r>
            <w:r w:rsidR="00277B36">
              <w:t xml:space="preserve">, </w:t>
            </w:r>
          </w:p>
          <w:p w14:paraId="4E87A785" w14:textId="77777777" w:rsidR="002355FD" w:rsidRPr="00277B36" w:rsidRDefault="00277B36" w:rsidP="007474C6">
            <w:pPr>
              <w:rPr>
                <w:b/>
              </w:rPr>
            </w:pPr>
            <w:r w:rsidRPr="00277B36">
              <w:rPr>
                <w:b/>
              </w:rPr>
              <w:t>от 250 л/с</w:t>
            </w:r>
          </w:p>
        </w:tc>
        <w:tc>
          <w:tcPr>
            <w:tcW w:w="3969" w:type="dxa"/>
            <w:gridSpan w:val="2"/>
            <w:vMerge/>
          </w:tcPr>
          <w:p w14:paraId="45328331" w14:textId="77777777" w:rsidR="002355FD" w:rsidRDefault="002355FD" w:rsidP="002C77F6">
            <w:pPr>
              <w:jc w:val="center"/>
            </w:pPr>
          </w:p>
        </w:tc>
        <w:tc>
          <w:tcPr>
            <w:tcW w:w="1559" w:type="dxa"/>
          </w:tcPr>
          <w:p w14:paraId="3DDFBB87" w14:textId="77777777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  <w:p w14:paraId="4B2A03E2" w14:textId="2B736D8B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</w:t>
            </w:r>
            <w:r w:rsidR="00E25916" w:rsidRPr="00E25916">
              <w:rPr>
                <w:b/>
                <w:bCs/>
                <w:color w:val="C00000"/>
              </w:rPr>
              <w:t> 610 000</w:t>
            </w:r>
          </w:p>
        </w:tc>
        <w:tc>
          <w:tcPr>
            <w:tcW w:w="1417" w:type="dxa"/>
            <w:gridSpan w:val="2"/>
          </w:tcPr>
          <w:p w14:paraId="2E4D7352" w14:textId="0AAF3C13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2716836" w14:textId="6CB22E83" w:rsidR="002355FD" w:rsidRPr="003E7EB3" w:rsidRDefault="002355FD" w:rsidP="005E5899">
            <w:pPr>
              <w:jc w:val="center"/>
              <w:rPr>
                <w:b/>
                <w:bCs/>
              </w:rPr>
            </w:pPr>
          </w:p>
        </w:tc>
      </w:tr>
      <w:tr w:rsidR="002355FD" w14:paraId="4B3D1F84" w14:textId="77777777" w:rsidTr="00037A87">
        <w:trPr>
          <w:trHeight w:val="557"/>
        </w:trPr>
        <w:tc>
          <w:tcPr>
            <w:tcW w:w="2268" w:type="dxa"/>
            <w:gridSpan w:val="3"/>
          </w:tcPr>
          <w:p w14:paraId="4281E930" w14:textId="77777777" w:rsidR="002355FD" w:rsidRDefault="002355FD" w:rsidP="007474C6">
            <w:r w:rsidRPr="00127606">
              <w:rPr>
                <w:b/>
              </w:rPr>
              <w:t>КЗК-12У-04</w:t>
            </w:r>
            <w:r>
              <w:t xml:space="preserve">  </w:t>
            </w:r>
            <w:r w:rsidR="00277B36" w:rsidRPr="002355FD">
              <w:t xml:space="preserve">ширина захвата </w:t>
            </w:r>
            <w:r w:rsidR="00277B36">
              <w:t xml:space="preserve">12,4м, </w:t>
            </w:r>
            <w:r>
              <w:t>(520мм)</w:t>
            </w:r>
            <w:r w:rsidR="00277B36">
              <w:t xml:space="preserve">,      </w:t>
            </w:r>
            <w:r w:rsidR="00277B36" w:rsidRPr="00277B36">
              <w:rPr>
                <w:b/>
              </w:rPr>
              <w:t>от 250 л/с</w:t>
            </w:r>
          </w:p>
        </w:tc>
        <w:tc>
          <w:tcPr>
            <w:tcW w:w="3969" w:type="dxa"/>
            <w:gridSpan w:val="2"/>
            <w:vMerge/>
          </w:tcPr>
          <w:p w14:paraId="0CDBBDD8" w14:textId="77777777" w:rsidR="002355FD" w:rsidRDefault="002355FD" w:rsidP="003F72FC"/>
        </w:tc>
        <w:tc>
          <w:tcPr>
            <w:tcW w:w="1559" w:type="dxa"/>
          </w:tcPr>
          <w:p w14:paraId="650EAE0E" w14:textId="77777777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  <w:p w14:paraId="7F383DD4" w14:textId="34C65AB3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</w:t>
            </w:r>
            <w:r w:rsidR="00E25916" w:rsidRPr="00E25916">
              <w:rPr>
                <w:b/>
                <w:bCs/>
                <w:color w:val="C00000"/>
              </w:rPr>
              <w:t> 754 900</w:t>
            </w:r>
          </w:p>
        </w:tc>
        <w:tc>
          <w:tcPr>
            <w:tcW w:w="1417" w:type="dxa"/>
            <w:gridSpan w:val="2"/>
          </w:tcPr>
          <w:p w14:paraId="07B40F88" w14:textId="43042E96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09563508" w14:textId="7FA04857" w:rsidR="002355FD" w:rsidRPr="00E25916" w:rsidRDefault="002355FD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2355FD" w14:paraId="3B2045AD" w14:textId="77777777" w:rsidTr="00037A87">
        <w:trPr>
          <w:trHeight w:val="557"/>
        </w:trPr>
        <w:tc>
          <w:tcPr>
            <w:tcW w:w="2268" w:type="dxa"/>
            <w:gridSpan w:val="3"/>
          </w:tcPr>
          <w:p w14:paraId="02EED9DB" w14:textId="77777777" w:rsidR="00277B36" w:rsidRDefault="002355FD" w:rsidP="007474C6">
            <w:r w:rsidRPr="00127606">
              <w:rPr>
                <w:b/>
              </w:rPr>
              <w:t>КЗК-1</w:t>
            </w:r>
            <w:r>
              <w:rPr>
                <w:b/>
              </w:rPr>
              <w:t>4</w:t>
            </w:r>
            <w:r w:rsidRPr="00127606">
              <w:rPr>
                <w:b/>
              </w:rPr>
              <w:t>У-0</w:t>
            </w:r>
            <w:r>
              <w:rPr>
                <w:b/>
              </w:rPr>
              <w:t>3</w:t>
            </w:r>
            <w:r>
              <w:t xml:space="preserve"> </w:t>
            </w:r>
            <w:r w:rsidR="00277B36" w:rsidRPr="002355FD">
              <w:t xml:space="preserve">ширина захвата </w:t>
            </w:r>
            <w:r w:rsidR="00277B36">
              <w:t>14м,</w:t>
            </w:r>
            <w:r>
              <w:t xml:space="preserve"> (470мм)</w:t>
            </w:r>
            <w:r w:rsidR="00277B36">
              <w:t xml:space="preserve">,      </w:t>
            </w:r>
          </w:p>
          <w:p w14:paraId="2028644D" w14:textId="77777777" w:rsidR="002355FD" w:rsidRPr="00127606" w:rsidRDefault="00277B36" w:rsidP="00277B36">
            <w:pPr>
              <w:rPr>
                <w:b/>
              </w:rPr>
            </w:pPr>
            <w:r w:rsidRPr="00277B36">
              <w:rPr>
                <w:b/>
              </w:rPr>
              <w:t>от 3</w:t>
            </w:r>
            <w:r>
              <w:rPr>
                <w:b/>
              </w:rPr>
              <w:t>0</w:t>
            </w:r>
            <w:r w:rsidRPr="00277B36">
              <w:rPr>
                <w:b/>
              </w:rPr>
              <w:t>0 л/с</w:t>
            </w:r>
          </w:p>
        </w:tc>
        <w:tc>
          <w:tcPr>
            <w:tcW w:w="3969" w:type="dxa"/>
            <w:gridSpan w:val="2"/>
            <w:vMerge/>
          </w:tcPr>
          <w:p w14:paraId="489CAB3A" w14:textId="77777777" w:rsidR="002355FD" w:rsidRDefault="002355FD" w:rsidP="003F72FC"/>
        </w:tc>
        <w:tc>
          <w:tcPr>
            <w:tcW w:w="1559" w:type="dxa"/>
          </w:tcPr>
          <w:p w14:paraId="3D61A4F7" w14:textId="77777777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  <w:p w14:paraId="660269DA" w14:textId="4B626E8F" w:rsidR="002355FD" w:rsidRPr="00E25916" w:rsidRDefault="00E25916" w:rsidP="007D3623">
            <w:pPr>
              <w:jc w:val="center"/>
              <w:rPr>
                <w:b/>
                <w:bCs/>
                <w:color w:val="C00000"/>
              </w:rPr>
            </w:pPr>
            <w:r w:rsidRPr="00E25916">
              <w:rPr>
                <w:b/>
                <w:bCs/>
                <w:color w:val="C00000"/>
              </w:rPr>
              <w:t>1 858 400</w:t>
            </w:r>
          </w:p>
        </w:tc>
        <w:tc>
          <w:tcPr>
            <w:tcW w:w="1417" w:type="dxa"/>
            <w:gridSpan w:val="2"/>
          </w:tcPr>
          <w:p w14:paraId="7331E7C4" w14:textId="3B82B21A" w:rsidR="002355FD" w:rsidRPr="00E25916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48E1DF6" w14:textId="127C096F" w:rsidR="002355FD" w:rsidRPr="00DC3E5A" w:rsidRDefault="002355FD" w:rsidP="002F3DAE">
            <w:pPr>
              <w:jc w:val="center"/>
              <w:rPr>
                <w:b/>
                <w:bCs/>
              </w:rPr>
            </w:pPr>
          </w:p>
        </w:tc>
      </w:tr>
      <w:tr w:rsidR="002355FD" w14:paraId="6501112D" w14:textId="77777777" w:rsidTr="00037A87">
        <w:trPr>
          <w:trHeight w:val="557"/>
        </w:trPr>
        <w:tc>
          <w:tcPr>
            <w:tcW w:w="2268" w:type="dxa"/>
            <w:gridSpan w:val="3"/>
          </w:tcPr>
          <w:p w14:paraId="601DD97C" w14:textId="77777777" w:rsidR="00277B36" w:rsidRDefault="002355FD" w:rsidP="007474C6">
            <w:r w:rsidRPr="00127606">
              <w:rPr>
                <w:b/>
              </w:rPr>
              <w:t>КЗК-</w:t>
            </w:r>
            <w:r>
              <w:rPr>
                <w:b/>
              </w:rPr>
              <w:t>14</w:t>
            </w:r>
            <w:r w:rsidRPr="00127606">
              <w:rPr>
                <w:b/>
              </w:rPr>
              <w:t>У-0</w:t>
            </w:r>
            <w:r>
              <w:rPr>
                <w:b/>
              </w:rPr>
              <w:t>4</w:t>
            </w:r>
            <w:r w:rsidR="00277B36" w:rsidRPr="002355FD">
              <w:t xml:space="preserve"> ширина захвата </w:t>
            </w:r>
            <w:r w:rsidR="00277B36">
              <w:t>14м,</w:t>
            </w:r>
            <w:r>
              <w:t xml:space="preserve"> (520 мм)</w:t>
            </w:r>
            <w:r w:rsidR="00277B36">
              <w:t>,</w:t>
            </w:r>
          </w:p>
          <w:p w14:paraId="742D4981" w14:textId="77777777" w:rsidR="002355FD" w:rsidRPr="00277B36" w:rsidRDefault="00277B36" w:rsidP="007474C6">
            <w:pPr>
              <w:rPr>
                <w:b/>
              </w:rPr>
            </w:pPr>
            <w:r w:rsidRPr="00277B36">
              <w:rPr>
                <w:b/>
              </w:rPr>
              <w:t xml:space="preserve"> от 320 л/с</w:t>
            </w:r>
            <w:r w:rsidR="002355FD" w:rsidRPr="00277B36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2"/>
            <w:vMerge/>
          </w:tcPr>
          <w:p w14:paraId="0869C371" w14:textId="77777777" w:rsidR="002355FD" w:rsidRDefault="002355FD" w:rsidP="003F72FC"/>
        </w:tc>
        <w:tc>
          <w:tcPr>
            <w:tcW w:w="1559" w:type="dxa"/>
          </w:tcPr>
          <w:p w14:paraId="5C7B76FA" w14:textId="77777777" w:rsidR="002355FD" w:rsidRPr="00095459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790461E" w14:textId="7BA8660A" w:rsidR="002355FD" w:rsidRPr="00095459" w:rsidRDefault="00E25916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1 961 900</w:t>
            </w:r>
          </w:p>
        </w:tc>
        <w:tc>
          <w:tcPr>
            <w:tcW w:w="1417" w:type="dxa"/>
            <w:gridSpan w:val="2"/>
          </w:tcPr>
          <w:p w14:paraId="29AA6C58" w14:textId="732714D3" w:rsidR="002355FD" w:rsidRPr="00095459" w:rsidRDefault="002355FD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C17B82A" w14:textId="1FF773ED" w:rsidR="002355FD" w:rsidRPr="00DC3E5A" w:rsidRDefault="002355FD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6C3A5868" w14:textId="77777777" w:rsidTr="00037A87">
        <w:trPr>
          <w:trHeight w:val="557"/>
        </w:trPr>
        <w:tc>
          <w:tcPr>
            <w:tcW w:w="2268" w:type="dxa"/>
            <w:gridSpan w:val="3"/>
          </w:tcPr>
          <w:p w14:paraId="74FCD72B" w14:textId="77777777" w:rsidR="0079239F" w:rsidRDefault="00B367CB" w:rsidP="007474C6">
            <w:r>
              <w:rPr>
                <w:b/>
              </w:rPr>
              <w:t xml:space="preserve">СКЗК-13 </w:t>
            </w:r>
            <w:r w:rsidRPr="0070469B">
              <w:t>ширина захвата 13м</w:t>
            </w:r>
            <w:r w:rsidR="0079239F">
              <w:t xml:space="preserve">, </w:t>
            </w:r>
          </w:p>
          <w:p w14:paraId="22D77513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>от 150 л/с</w:t>
            </w:r>
          </w:p>
        </w:tc>
        <w:tc>
          <w:tcPr>
            <w:tcW w:w="3969" w:type="dxa"/>
            <w:gridSpan w:val="2"/>
            <w:vMerge w:val="restart"/>
          </w:tcPr>
          <w:p w14:paraId="3EB31579" w14:textId="77777777" w:rsidR="00B367CB" w:rsidRDefault="00B367CB" w:rsidP="0070469B">
            <w:pPr>
              <w:rPr>
                <w:b/>
                <w:sz w:val="20"/>
                <w:szCs w:val="20"/>
              </w:rPr>
            </w:pPr>
          </w:p>
          <w:p w14:paraId="774B85F1" w14:textId="77777777" w:rsidR="00B367CB" w:rsidRDefault="00B367CB" w:rsidP="0070469B">
            <w:pPr>
              <w:rPr>
                <w:b/>
                <w:sz w:val="20"/>
                <w:szCs w:val="20"/>
              </w:rPr>
            </w:pPr>
          </w:p>
          <w:p w14:paraId="275E573A" w14:textId="77777777" w:rsidR="00B367CB" w:rsidRDefault="00B367CB" w:rsidP="00B1450B">
            <w:r w:rsidRPr="00A27AA8">
              <w:rPr>
                <w:b/>
                <w:sz w:val="20"/>
                <w:szCs w:val="20"/>
              </w:rPr>
              <w:t xml:space="preserve">Сцепка </w:t>
            </w:r>
            <w:proofErr w:type="spellStart"/>
            <w:r w:rsidRPr="00A27AA8">
              <w:rPr>
                <w:b/>
                <w:sz w:val="20"/>
                <w:szCs w:val="20"/>
              </w:rPr>
              <w:t>гидрофициро</w:t>
            </w:r>
            <w:r>
              <w:rPr>
                <w:b/>
                <w:sz w:val="20"/>
                <w:szCs w:val="20"/>
              </w:rPr>
              <w:t>ванных</w:t>
            </w:r>
            <w:proofErr w:type="spellEnd"/>
            <w:r>
              <w:rPr>
                <w:b/>
                <w:sz w:val="20"/>
                <w:szCs w:val="20"/>
              </w:rPr>
              <w:t xml:space="preserve"> кольчато-зубчатых катков,</w:t>
            </w:r>
            <w:r>
              <w:rPr>
                <w:b/>
                <w:bCs/>
                <w:sz w:val="20"/>
                <w:szCs w:val="20"/>
              </w:rPr>
              <w:t xml:space="preserve"> диаметр-470мм, складываются, шестигранный вал.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69451C77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1B61FD9D" w14:textId="07960F79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291 950</w:t>
            </w:r>
          </w:p>
        </w:tc>
        <w:tc>
          <w:tcPr>
            <w:tcW w:w="1417" w:type="dxa"/>
            <w:gridSpan w:val="2"/>
          </w:tcPr>
          <w:p w14:paraId="75A08799" w14:textId="47C2CEE5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5403B93" w14:textId="3D56D8AA" w:rsidR="00B367CB" w:rsidRPr="00DC3E5A" w:rsidRDefault="00B367CB" w:rsidP="0074460F">
            <w:pPr>
              <w:jc w:val="center"/>
              <w:rPr>
                <w:b/>
                <w:bCs/>
              </w:rPr>
            </w:pPr>
          </w:p>
        </w:tc>
      </w:tr>
      <w:tr w:rsidR="00B367CB" w14:paraId="42630ADE" w14:textId="77777777" w:rsidTr="00037A87">
        <w:trPr>
          <w:trHeight w:val="557"/>
        </w:trPr>
        <w:tc>
          <w:tcPr>
            <w:tcW w:w="2268" w:type="dxa"/>
            <w:gridSpan w:val="3"/>
          </w:tcPr>
          <w:p w14:paraId="155E7E1A" w14:textId="77777777" w:rsidR="0079239F" w:rsidRDefault="00B367CB" w:rsidP="0079239F">
            <w:r>
              <w:rPr>
                <w:b/>
              </w:rPr>
              <w:t>СКЗК-15</w:t>
            </w:r>
            <w:r w:rsidR="0079239F">
              <w:rPr>
                <w:b/>
              </w:rPr>
              <w:t xml:space="preserve"> </w:t>
            </w:r>
            <w:r w:rsidRPr="0070469B">
              <w:t>ширина захвата 1</w:t>
            </w:r>
            <w:r>
              <w:t>5</w:t>
            </w:r>
            <w:r w:rsidRPr="0070469B">
              <w:t>м</w:t>
            </w:r>
            <w:r w:rsidR="0079239F">
              <w:t>,</w:t>
            </w:r>
          </w:p>
          <w:p w14:paraId="651869B5" w14:textId="77777777" w:rsidR="00B367CB" w:rsidRPr="0079239F" w:rsidRDefault="0079239F" w:rsidP="0079239F">
            <w:pPr>
              <w:rPr>
                <w:b/>
              </w:rPr>
            </w:pPr>
            <w:r w:rsidRPr="0079239F">
              <w:rPr>
                <w:b/>
              </w:rPr>
              <w:t>от 200 л/с</w:t>
            </w:r>
          </w:p>
        </w:tc>
        <w:tc>
          <w:tcPr>
            <w:tcW w:w="3969" w:type="dxa"/>
            <w:gridSpan w:val="2"/>
            <w:vMerge/>
          </w:tcPr>
          <w:p w14:paraId="749C42C8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BAE06E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140937D" w14:textId="36A5DD23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511 600</w:t>
            </w:r>
          </w:p>
        </w:tc>
        <w:tc>
          <w:tcPr>
            <w:tcW w:w="1417" w:type="dxa"/>
            <w:gridSpan w:val="2"/>
          </w:tcPr>
          <w:p w14:paraId="72D531E8" w14:textId="56579031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2D662340" w14:textId="1787F891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79239F" w:rsidRPr="0079239F" w14:paraId="07DAA5CD" w14:textId="77777777" w:rsidTr="00037A87">
        <w:trPr>
          <w:trHeight w:val="557"/>
        </w:trPr>
        <w:tc>
          <w:tcPr>
            <w:tcW w:w="2268" w:type="dxa"/>
            <w:gridSpan w:val="3"/>
          </w:tcPr>
          <w:p w14:paraId="6CA4BE76" w14:textId="77777777" w:rsidR="0079239F" w:rsidRDefault="00B367CB" w:rsidP="007474C6">
            <w:r>
              <w:rPr>
                <w:b/>
              </w:rPr>
              <w:t xml:space="preserve">СКЗК-18 </w:t>
            </w:r>
            <w:r w:rsidRPr="0070469B">
              <w:t>ширина захвата 1</w:t>
            </w:r>
            <w:r>
              <w:t>5</w:t>
            </w:r>
            <w:r w:rsidRPr="0070469B">
              <w:t>м</w:t>
            </w:r>
            <w:r w:rsidR="0079239F">
              <w:t xml:space="preserve">, </w:t>
            </w:r>
          </w:p>
          <w:p w14:paraId="072BB094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>от 250 л/с</w:t>
            </w:r>
          </w:p>
        </w:tc>
        <w:tc>
          <w:tcPr>
            <w:tcW w:w="3969" w:type="dxa"/>
            <w:gridSpan w:val="2"/>
            <w:vMerge/>
          </w:tcPr>
          <w:p w14:paraId="3221CD0C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41070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5DB772AD" w14:textId="6AF726C2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930 200</w:t>
            </w:r>
          </w:p>
        </w:tc>
        <w:tc>
          <w:tcPr>
            <w:tcW w:w="1417" w:type="dxa"/>
            <w:gridSpan w:val="2"/>
          </w:tcPr>
          <w:p w14:paraId="4CB0F7A7" w14:textId="518C19D8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3BCECEA7" w14:textId="78438682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76DC9112" w14:textId="77777777" w:rsidTr="00037A87">
        <w:trPr>
          <w:trHeight w:val="557"/>
        </w:trPr>
        <w:tc>
          <w:tcPr>
            <w:tcW w:w="2268" w:type="dxa"/>
            <w:gridSpan w:val="3"/>
          </w:tcPr>
          <w:p w14:paraId="6A1767BC" w14:textId="77777777" w:rsidR="0079239F" w:rsidRDefault="00B367CB" w:rsidP="007474C6">
            <w:r>
              <w:rPr>
                <w:b/>
              </w:rPr>
              <w:lastRenderedPageBreak/>
              <w:t xml:space="preserve">СКЗК-21 </w:t>
            </w:r>
            <w:r w:rsidRPr="0070469B">
              <w:t xml:space="preserve">ширина захвата </w:t>
            </w:r>
            <w:r>
              <w:t>21</w:t>
            </w:r>
            <w:r w:rsidRPr="0070469B">
              <w:t>м</w:t>
            </w:r>
            <w:r w:rsidR="0079239F">
              <w:t xml:space="preserve">, </w:t>
            </w:r>
          </w:p>
          <w:p w14:paraId="1EF39554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>от 300 л/с</w:t>
            </w:r>
          </w:p>
        </w:tc>
        <w:tc>
          <w:tcPr>
            <w:tcW w:w="3969" w:type="dxa"/>
            <w:gridSpan w:val="2"/>
            <w:vMerge/>
          </w:tcPr>
          <w:p w14:paraId="01B47EED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6018C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3E261B39" w14:textId="5C28D20A" w:rsidR="00B367CB" w:rsidRPr="00095459" w:rsidRDefault="00095459" w:rsidP="002F2958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3 390 775</w:t>
            </w:r>
          </w:p>
        </w:tc>
        <w:tc>
          <w:tcPr>
            <w:tcW w:w="1417" w:type="dxa"/>
            <w:gridSpan w:val="2"/>
          </w:tcPr>
          <w:p w14:paraId="30FDBE81" w14:textId="4D5620DA" w:rsidR="00B367CB" w:rsidRPr="00095459" w:rsidRDefault="00B367CB" w:rsidP="002F2958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49A5C0A7" w14:textId="06C84D9C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42C53912" w14:textId="77777777" w:rsidTr="00037A87">
        <w:trPr>
          <w:trHeight w:val="557"/>
        </w:trPr>
        <w:tc>
          <w:tcPr>
            <w:tcW w:w="2268" w:type="dxa"/>
            <w:gridSpan w:val="3"/>
          </w:tcPr>
          <w:p w14:paraId="06B6478B" w14:textId="77777777" w:rsidR="0079239F" w:rsidRDefault="00B367CB" w:rsidP="007474C6">
            <w:r>
              <w:rPr>
                <w:b/>
              </w:rPr>
              <w:t xml:space="preserve">СКЗК-13 </w:t>
            </w:r>
            <w:r w:rsidRPr="0070469B">
              <w:t>ширина захвата 13м</w:t>
            </w:r>
            <w:r w:rsidR="0079239F">
              <w:t xml:space="preserve">, </w:t>
            </w:r>
          </w:p>
          <w:p w14:paraId="19E35778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>от 150 л/с</w:t>
            </w:r>
          </w:p>
        </w:tc>
        <w:tc>
          <w:tcPr>
            <w:tcW w:w="3969" w:type="dxa"/>
            <w:gridSpan w:val="2"/>
            <w:vMerge w:val="restart"/>
          </w:tcPr>
          <w:p w14:paraId="419F645F" w14:textId="77777777" w:rsidR="0079239F" w:rsidRDefault="0079239F" w:rsidP="00B06725">
            <w:pPr>
              <w:rPr>
                <w:b/>
                <w:sz w:val="20"/>
                <w:szCs w:val="20"/>
              </w:rPr>
            </w:pPr>
          </w:p>
          <w:p w14:paraId="1ADA58D2" w14:textId="77777777" w:rsidR="0079239F" w:rsidRDefault="0079239F" w:rsidP="00B06725">
            <w:pPr>
              <w:rPr>
                <w:b/>
                <w:sz w:val="20"/>
                <w:szCs w:val="20"/>
              </w:rPr>
            </w:pPr>
          </w:p>
          <w:p w14:paraId="458E2EA1" w14:textId="77777777" w:rsidR="00B367CB" w:rsidRPr="00A27AA8" w:rsidRDefault="00B367CB" w:rsidP="00B06725">
            <w:pPr>
              <w:rPr>
                <w:b/>
                <w:sz w:val="20"/>
                <w:szCs w:val="20"/>
              </w:rPr>
            </w:pPr>
            <w:r w:rsidRPr="00A27AA8">
              <w:rPr>
                <w:b/>
                <w:sz w:val="20"/>
                <w:szCs w:val="20"/>
              </w:rPr>
              <w:t xml:space="preserve">Сцепка </w:t>
            </w:r>
            <w:proofErr w:type="spellStart"/>
            <w:r w:rsidRPr="00A27AA8">
              <w:rPr>
                <w:b/>
                <w:sz w:val="20"/>
                <w:szCs w:val="20"/>
              </w:rPr>
              <w:t>гидрофициро</w:t>
            </w:r>
            <w:r>
              <w:rPr>
                <w:b/>
                <w:sz w:val="20"/>
                <w:szCs w:val="20"/>
              </w:rPr>
              <w:t>ванных</w:t>
            </w:r>
            <w:proofErr w:type="spellEnd"/>
            <w:r>
              <w:rPr>
                <w:b/>
                <w:sz w:val="20"/>
                <w:szCs w:val="20"/>
              </w:rPr>
              <w:t xml:space="preserve"> кольчато-зубчатых катков,</w:t>
            </w:r>
            <w:r>
              <w:rPr>
                <w:b/>
                <w:bCs/>
                <w:sz w:val="20"/>
                <w:szCs w:val="20"/>
              </w:rPr>
              <w:t xml:space="preserve"> диаметр-520мм, складываются, шестигранный вал.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7A9FB51F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5BF44FE9" w14:textId="6551953F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474 800</w:t>
            </w:r>
          </w:p>
        </w:tc>
        <w:tc>
          <w:tcPr>
            <w:tcW w:w="1417" w:type="dxa"/>
            <w:gridSpan w:val="2"/>
          </w:tcPr>
          <w:p w14:paraId="156319F6" w14:textId="6DCAB6F4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75F13D2F" w14:textId="7C373A76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32A2E511" w14:textId="77777777" w:rsidTr="00037A87">
        <w:trPr>
          <w:trHeight w:val="557"/>
        </w:trPr>
        <w:tc>
          <w:tcPr>
            <w:tcW w:w="2268" w:type="dxa"/>
            <w:gridSpan w:val="3"/>
          </w:tcPr>
          <w:p w14:paraId="232B5144" w14:textId="77777777" w:rsidR="0079239F" w:rsidRDefault="00B367CB" w:rsidP="007474C6">
            <w:r>
              <w:rPr>
                <w:b/>
              </w:rPr>
              <w:t>СКЗК-15</w:t>
            </w:r>
            <w:r w:rsidRPr="0070469B">
              <w:t>ширина захвата 1</w:t>
            </w:r>
            <w:r>
              <w:t>5</w:t>
            </w:r>
            <w:r w:rsidRPr="0070469B">
              <w:t>м</w:t>
            </w:r>
            <w:r w:rsidR="0079239F">
              <w:t xml:space="preserve">, </w:t>
            </w:r>
          </w:p>
          <w:p w14:paraId="4FD95C7E" w14:textId="77777777" w:rsidR="00B367CB" w:rsidRPr="0079239F" w:rsidRDefault="0079239F" w:rsidP="007474C6">
            <w:pPr>
              <w:rPr>
                <w:b/>
              </w:rPr>
            </w:pPr>
            <w:r w:rsidRPr="0079239F">
              <w:rPr>
                <w:b/>
              </w:rPr>
              <w:t xml:space="preserve">от 250 л/с </w:t>
            </w:r>
          </w:p>
        </w:tc>
        <w:tc>
          <w:tcPr>
            <w:tcW w:w="3969" w:type="dxa"/>
            <w:gridSpan w:val="2"/>
            <w:vMerge/>
          </w:tcPr>
          <w:p w14:paraId="60BE2FDA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3EB57A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2FC5101E" w14:textId="024A8F46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2</w:t>
            </w:r>
            <w:r w:rsidR="00095459" w:rsidRPr="00095459">
              <w:rPr>
                <w:b/>
                <w:bCs/>
                <w:color w:val="C00000"/>
              </w:rPr>
              <w:t> 631 200</w:t>
            </w:r>
          </w:p>
        </w:tc>
        <w:tc>
          <w:tcPr>
            <w:tcW w:w="1417" w:type="dxa"/>
            <w:gridSpan w:val="2"/>
          </w:tcPr>
          <w:p w14:paraId="70C23B55" w14:textId="79DC96D7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355C57D9" w14:textId="14D992AC" w:rsidR="0079239F" w:rsidRPr="00DC3E5A" w:rsidRDefault="0079239F" w:rsidP="002F3DAE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B367CB" w14:paraId="6A7159B1" w14:textId="77777777" w:rsidTr="00037A87">
        <w:trPr>
          <w:trHeight w:val="557"/>
        </w:trPr>
        <w:tc>
          <w:tcPr>
            <w:tcW w:w="2268" w:type="dxa"/>
            <w:gridSpan w:val="3"/>
          </w:tcPr>
          <w:p w14:paraId="2E3A90B9" w14:textId="77777777" w:rsidR="0079239F" w:rsidRDefault="00B367CB" w:rsidP="00B06725">
            <w:r>
              <w:rPr>
                <w:b/>
              </w:rPr>
              <w:t>СКЗК-18</w:t>
            </w:r>
            <w:r w:rsidRPr="0070469B">
              <w:t>ширина захвата 1</w:t>
            </w:r>
            <w:r>
              <w:t>5</w:t>
            </w:r>
            <w:r w:rsidRPr="0070469B">
              <w:t>м</w:t>
            </w:r>
            <w:r w:rsidR="0079239F">
              <w:t xml:space="preserve">, </w:t>
            </w:r>
          </w:p>
          <w:p w14:paraId="17CED0FE" w14:textId="77777777" w:rsidR="00B367CB" w:rsidRPr="0079239F" w:rsidRDefault="0079239F" w:rsidP="00B06725">
            <w:pPr>
              <w:rPr>
                <w:b/>
              </w:rPr>
            </w:pPr>
            <w:r w:rsidRPr="0079239F">
              <w:rPr>
                <w:b/>
              </w:rPr>
              <w:t>от 300 л/с</w:t>
            </w:r>
          </w:p>
        </w:tc>
        <w:tc>
          <w:tcPr>
            <w:tcW w:w="3969" w:type="dxa"/>
            <w:gridSpan w:val="2"/>
            <w:vMerge/>
          </w:tcPr>
          <w:p w14:paraId="74345432" w14:textId="77777777" w:rsidR="00B367CB" w:rsidRPr="00A27AA8" w:rsidRDefault="00B367CB" w:rsidP="0070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8EFDA6" w14:textId="77777777" w:rsidR="00B367CB" w:rsidRPr="00095459" w:rsidRDefault="00B367CB" w:rsidP="007D3623">
            <w:pPr>
              <w:jc w:val="center"/>
              <w:rPr>
                <w:b/>
                <w:bCs/>
                <w:color w:val="C00000"/>
              </w:rPr>
            </w:pPr>
          </w:p>
          <w:p w14:paraId="06A589F9" w14:textId="0D4D1345" w:rsidR="00B367CB" w:rsidRPr="00095459" w:rsidRDefault="00095459" w:rsidP="007D3623">
            <w:pPr>
              <w:jc w:val="center"/>
              <w:rPr>
                <w:b/>
                <w:bCs/>
                <w:color w:val="C00000"/>
              </w:rPr>
            </w:pPr>
            <w:r w:rsidRPr="00095459">
              <w:rPr>
                <w:b/>
                <w:bCs/>
                <w:color w:val="C00000"/>
              </w:rPr>
              <w:t>3 109 600</w:t>
            </w:r>
          </w:p>
        </w:tc>
        <w:tc>
          <w:tcPr>
            <w:tcW w:w="1417" w:type="dxa"/>
            <w:gridSpan w:val="2"/>
          </w:tcPr>
          <w:p w14:paraId="0C83FAAA" w14:textId="213F039F" w:rsidR="00B367CB" w:rsidRPr="00095459" w:rsidRDefault="00B367CB" w:rsidP="006C3D8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6E37B6EB" w14:textId="1E93A574" w:rsidR="00B367CB" w:rsidRPr="00DC3E5A" w:rsidRDefault="00B367CB" w:rsidP="002F3DAE">
            <w:pPr>
              <w:jc w:val="center"/>
              <w:rPr>
                <w:b/>
                <w:bCs/>
              </w:rPr>
            </w:pPr>
          </w:p>
        </w:tc>
      </w:tr>
      <w:tr w:rsidR="00B367CB" w14:paraId="1FE6AFAA" w14:textId="77777777" w:rsidTr="00037A87">
        <w:trPr>
          <w:trHeight w:val="834"/>
        </w:trPr>
        <w:tc>
          <w:tcPr>
            <w:tcW w:w="2268" w:type="dxa"/>
            <w:gridSpan w:val="3"/>
          </w:tcPr>
          <w:p w14:paraId="198AD31D" w14:textId="77777777" w:rsidR="001A10F4" w:rsidRDefault="00B367CB" w:rsidP="007474C6">
            <w:r w:rsidRPr="001D7730">
              <w:rPr>
                <w:b/>
              </w:rPr>
              <w:t>КВГУ-6</w:t>
            </w:r>
            <w:r w:rsidR="001A10F4">
              <w:t xml:space="preserve"> ширина захвата 6м, </w:t>
            </w:r>
          </w:p>
          <w:p w14:paraId="7DD1C404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80 л/с</w:t>
            </w:r>
          </w:p>
        </w:tc>
        <w:tc>
          <w:tcPr>
            <w:tcW w:w="3969" w:type="dxa"/>
            <w:gridSpan w:val="2"/>
            <w:vMerge w:val="restart"/>
          </w:tcPr>
          <w:p w14:paraId="7359CE67" w14:textId="77777777" w:rsidR="00B367CB" w:rsidRDefault="00B367CB" w:rsidP="001D7730">
            <w:pPr>
              <w:rPr>
                <w:b/>
                <w:bCs/>
                <w:sz w:val="20"/>
                <w:szCs w:val="20"/>
              </w:rPr>
            </w:pPr>
          </w:p>
          <w:p w14:paraId="5750367C" w14:textId="77777777" w:rsidR="00B367CB" w:rsidRDefault="00B367CB" w:rsidP="001D7730">
            <w:r w:rsidRPr="00B22C13">
              <w:rPr>
                <w:b/>
                <w:bCs/>
                <w:sz w:val="20"/>
                <w:szCs w:val="20"/>
              </w:rPr>
              <w:t>Каток</w:t>
            </w:r>
            <w:r>
              <w:rPr>
                <w:b/>
                <w:bCs/>
                <w:sz w:val="20"/>
                <w:szCs w:val="20"/>
              </w:rPr>
              <w:t xml:space="preserve"> водоналивной </w:t>
            </w:r>
            <w:r w:rsidRPr="00B22C1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гидрофицированный</w:t>
            </w:r>
            <w:proofErr w:type="spellEnd"/>
            <w:r>
              <w:rPr>
                <w:b/>
                <w:bCs/>
                <w:sz w:val="20"/>
                <w:szCs w:val="20"/>
              </w:rPr>
              <w:t>,  диаметр барабана -480мм. Рама-ТРАНСФОРМЕР.</w:t>
            </w:r>
          </w:p>
          <w:p w14:paraId="3B4710A2" w14:textId="77777777" w:rsidR="00B367CB" w:rsidRDefault="00B367CB" w:rsidP="003F72FC">
            <w:r w:rsidRPr="00B22C13">
              <w:rPr>
                <w:noProof/>
              </w:rPr>
              <w:drawing>
                <wp:inline distT="0" distB="0" distL="0" distR="0" wp14:anchorId="67A1DBFA" wp14:editId="4780EE1F">
                  <wp:extent cx="1000125" cy="476250"/>
                  <wp:effectExtent l="0" t="0" r="9525" b="0"/>
                  <wp:docPr id="14" name="Рисунок 14" descr="Описание: ККЗ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Описание: ККЗ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77" cy="47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C13">
              <w:rPr>
                <w:noProof/>
              </w:rPr>
              <w:drawing>
                <wp:inline distT="0" distB="0" distL="0" distR="0" wp14:anchorId="383BEF1B" wp14:editId="6E50C276">
                  <wp:extent cx="907517" cy="620525"/>
                  <wp:effectExtent l="0" t="0" r="6985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14" cy="62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055EBAC" w14:textId="77777777" w:rsidR="00B367CB" w:rsidRPr="001A10F4" w:rsidRDefault="00B367CB" w:rsidP="00C061F5">
            <w:pPr>
              <w:jc w:val="center"/>
            </w:pPr>
          </w:p>
          <w:p w14:paraId="6B3EF0A3" w14:textId="77777777" w:rsidR="00B367CB" w:rsidRPr="001A10F4" w:rsidRDefault="00B367CB" w:rsidP="0046173C">
            <w:pPr>
              <w:jc w:val="center"/>
            </w:pPr>
            <w:r w:rsidRPr="001A10F4">
              <w:t>385 250</w:t>
            </w:r>
          </w:p>
        </w:tc>
        <w:tc>
          <w:tcPr>
            <w:tcW w:w="1417" w:type="dxa"/>
            <w:gridSpan w:val="2"/>
          </w:tcPr>
          <w:p w14:paraId="3CCF399F" w14:textId="4314D94D" w:rsidR="00B367CB" w:rsidRPr="001A10F4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2CC515EB" w14:textId="097AB23F" w:rsidR="00B367CB" w:rsidRPr="001A10F4" w:rsidRDefault="00B367CB" w:rsidP="00C061F5">
            <w:pPr>
              <w:jc w:val="center"/>
            </w:pPr>
          </w:p>
        </w:tc>
      </w:tr>
      <w:tr w:rsidR="00B367CB" w14:paraId="2E634755" w14:textId="77777777" w:rsidTr="00037A87">
        <w:trPr>
          <w:trHeight w:val="702"/>
        </w:trPr>
        <w:tc>
          <w:tcPr>
            <w:tcW w:w="2268" w:type="dxa"/>
            <w:gridSpan w:val="3"/>
          </w:tcPr>
          <w:p w14:paraId="6FEDD7AF" w14:textId="77777777" w:rsidR="00B367CB" w:rsidRDefault="00B367CB" w:rsidP="007474C6">
            <w:pPr>
              <w:rPr>
                <w:b/>
              </w:rPr>
            </w:pPr>
          </w:p>
          <w:p w14:paraId="127846FE" w14:textId="77777777" w:rsidR="001A10F4" w:rsidRDefault="00B367CB" w:rsidP="007474C6">
            <w:r w:rsidRPr="001D7730">
              <w:rPr>
                <w:b/>
              </w:rPr>
              <w:t>КВГУ-9,2</w:t>
            </w:r>
            <w:r w:rsidR="001A10F4">
              <w:t xml:space="preserve">  ширина захвата 9,2м, </w:t>
            </w:r>
          </w:p>
          <w:p w14:paraId="2B483FD6" w14:textId="77777777" w:rsidR="00B367CB" w:rsidRPr="001A10F4" w:rsidRDefault="001A10F4" w:rsidP="007474C6">
            <w:r w:rsidRPr="001A10F4">
              <w:rPr>
                <w:b/>
              </w:rPr>
              <w:t>от 95 л/с</w:t>
            </w:r>
          </w:p>
        </w:tc>
        <w:tc>
          <w:tcPr>
            <w:tcW w:w="3969" w:type="dxa"/>
            <w:gridSpan w:val="2"/>
            <w:vMerge/>
          </w:tcPr>
          <w:p w14:paraId="0DC5CC1D" w14:textId="77777777" w:rsidR="00B367CB" w:rsidRDefault="00B367CB" w:rsidP="003F72FC"/>
        </w:tc>
        <w:tc>
          <w:tcPr>
            <w:tcW w:w="1559" w:type="dxa"/>
          </w:tcPr>
          <w:p w14:paraId="78342011" w14:textId="77777777" w:rsidR="00B367CB" w:rsidRPr="001A10F4" w:rsidRDefault="00B367CB" w:rsidP="00DF27E3">
            <w:pPr>
              <w:jc w:val="center"/>
            </w:pPr>
            <w:r w:rsidRPr="001A10F4">
              <w:br/>
            </w:r>
          </w:p>
          <w:p w14:paraId="02BF1A79" w14:textId="77777777" w:rsidR="00B367CB" w:rsidRPr="001A10F4" w:rsidRDefault="00B367CB" w:rsidP="00DF27E3">
            <w:pPr>
              <w:jc w:val="center"/>
            </w:pPr>
            <w:r w:rsidRPr="001A10F4">
              <w:t>540 500</w:t>
            </w:r>
          </w:p>
        </w:tc>
        <w:tc>
          <w:tcPr>
            <w:tcW w:w="1417" w:type="dxa"/>
            <w:gridSpan w:val="2"/>
          </w:tcPr>
          <w:p w14:paraId="2F54262B" w14:textId="0A10A0EF" w:rsidR="00B367CB" w:rsidRPr="001A10F4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2D1C367E" w14:textId="11E14494" w:rsidR="00B367CB" w:rsidRPr="001A10F4" w:rsidRDefault="00B367CB" w:rsidP="00F948C3">
            <w:pPr>
              <w:jc w:val="center"/>
            </w:pPr>
          </w:p>
        </w:tc>
      </w:tr>
      <w:tr w:rsidR="00B367CB" w:rsidRPr="00A86E28" w14:paraId="2F7741B5" w14:textId="77777777" w:rsidTr="00037A87">
        <w:trPr>
          <w:trHeight w:val="702"/>
        </w:trPr>
        <w:tc>
          <w:tcPr>
            <w:tcW w:w="2268" w:type="dxa"/>
            <w:gridSpan w:val="3"/>
          </w:tcPr>
          <w:p w14:paraId="31B44D44" w14:textId="77777777" w:rsidR="00B367CB" w:rsidRDefault="00B367CB" w:rsidP="007474C6">
            <w:pPr>
              <w:rPr>
                <w:b/>
              </w:rPr>
            </w:pPr>
            <w:r>
              <w:rPr>
                <w:b/>
              </w:rPr>
              <w:t xml:space="preserve">КВГУ-12-05 </w:t>
            </w:r>
            <w:r w:rsidRPr="0084712A">
              <w:t>ширина захвата 12м</w:t>
            </w:r>
            <w:r w:rsidR="001A10F4">
              <w:t xml:space="preserve">, </w:t>
            </w:r>
            <w:r w:rsidR="001A10F4" w:rsidRPr="001A10F4">
              <w:rPr>
                <w:b/>
              </w:rPr>
              <w:t>от 150 л/с</w:t>
            </w:r>
          </w:p>
        </w:tc>
        <w:tc>
          <w:tcPr>
            <w:tcW w:w="3969" w:type="dxa"/>
            <w:gridSpan w:val="2"/>
          </w:tcPr>
          <w:p w14:paraId="6D04E4D2" w14:textId="77777777" w:rsidR="00B367CB" w:rsidRPr="0084712A" w:rsidRDefault="00B367CB" w:rsidP="0084712A">
            <w:pPr>
              <w:jc w:val="center"/>
              <w:rPr>
                <w:b/>
                <w:sz w:val="20"/>
                <w:szCs w:val="20"/>
              </w:rPr>
            </w:pPr>
            <w:r w:rsidRPr="0084712A">
              <w:rPr>
                <w:b/>
                <w:sz w:val="20"/>
                <w:szCs w:val="20"/>
              </w:rPr>
              <w:t xml:space="preserve">Каток водоналивной, </w:t>
            </w:r>
            <w:proofErr w:type="spellStart"/>
            <w:r w:rsidRPr="0084712A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84712A">
              <w:rPr>
                <w:b/>
                <w:sz w:val="20"/>
                <w:szCs w:val="20"/>
              </w:rPr>
              <w:t>, диаметр барабана 480 мм</w:t>
            </w:r>
          </w:p>
        </w:tc>
        <w:tc>
          <w:tcPr>
            <w:tcW w:w="1559" w:type="dxa"/>
          </w:tcPr>
          <w:p w14:paraId="6FCB3230" w14:textId="77777777" w:rsidR="00B367CB" w:rsidRPr="001A10F4" w:rsidRDefault="00B367CB" w:rsidP="00E73343">
            <w:pPr>
              <w:jc w:val="center"/>
            </w:pPr>
          </w:p>
          <w:p w14:paraId="61515CD6" w14:textId="77777777" w:rsidR="00B367CB" w:rsidRPr="001A10F4" w:rsidRDefault="00B367CB" w:rsidP="00E73343">
            <w:pPr>
              <w:jc w:val="center"/>
            </w:pPr>
            <w:r w:rsidRPr="001A10F4">
              <w:t>937 250</w:t>
            </w:r>
          </w:p>
        </w:tc>
        <w:tc>
          <w:tcPr>
            <w:tcW w:w="1417" w:type="dxa"/>
            <w:gridSpan w:val="2"/>
          </w:tcPr>
          <w:p w14:paraId="472312C3" w14:textId="3D33077F" w:rsidR="00B367CB" w:rsidRPr="001A10F4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6378E1B1" w14:textId="3AFAA905" w:rsidR="00B367CB" w:rsidRPr="001A10F4" w:rsidRDefault="00B367CB" w:rsidP="00FD5214">
            <w:pPr>
              <w:jc w:val="center"/>
            </w:pPr>
          </w:p>
        </w:tc>
      </w:tr>
      <w:tr w:rsidR="00B367CB" w14:paraId="50B4E245" w14:textId="77777777" w:rsidTr="00037A87">
        <w:tc>
          <w:tcPr>
            <w:tcW w:w="2268" w:type="dxa"/>
            <w:gridSpan w:val="3"/>
          </w:tcPr>
          <w:p w14:paraId="0D2080A4" w14:textId="77777777" w:rsidR="001A10F4" w:rsidRPr="001A10F4" w:rsidRDefault="00B367CB" w:rsidP="00BA208E">
            <w:pPr>
              <w:rPr>
                <w:b/>
              </w:rPr>
            </w:pPr>
            <w:r>
              <w:rPr>
                <w:b/>
              </w:rPr>
              <w:t xml:space="preserve">КВГУ-10 </w:t>
            </w:r>
            <w:r w:rsidR="001A10F4">
              <w:t xml:space="preserve">ширина </w:t>
            </w:r>
            <w:r w:rsidR="001A10F4" w:rsidRPr="001A10F4">
              <w:t>захвата 10м,</w:t>
            </w:r>
            <w:r w:rsidR="001A10F4" w:rsidRPr="001A10F4">
              <w:rPr>
                <w:b/>
              </w:rPr>
              <w:t xml:space="preserve"> </w:t>
            </w:r>
          </w:p>
          <w:p w14:paraId="32F3DCC9" w14:textId="77777777" w:rsidR="00B367CB" w:rsidRDefault="001A10F4" w:rsidP="00BA208E">
            <w:r w:rsidRPr="001A10F4">
              <w:rPr>
                <w:b/>
              </w:rPr>
              <w:t>от 150 л/с</w:t>
            </w:r>
          </w:p>
        </w:tc>
        <w:tc>
          <w:tcPr>
            <w:tcW w:w="3969" w:type="dxa"/>
            <w:gridSpan w:val="2"/>
            <w:vMerge w:val="restart"/>
          </w:tcPr>
          <w:p w14:paraId="5069D041" w14:textId="77777777" w:rsidR="00B367CB" w:rsidRDefault="00B367CB" w:rsidP="00322BD3">
            <w:r w:rsidRPr="00B22C13">
              <w:rPr>
                <w:b/>
                <w:bCs/>
                <w:sz w:val="20"/>
                <w:szCs w:val="20"/>
              </w:rPr>
              <w:t xml:space="preserve">Каток </w:t>
            </w:r>
            <w:r>
              <w:rPr>
                <w:b/>
                <w:bCs/>
                <w:sz w:val="20"/>
                <w:szCs w:val="20"/>
              </w:rPr>
              <w:t>однобалочный</w:t>
            </w:r>
            <w:r w:rsidRPr="00B22C1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водоналивной, диаметр барабана 480мм, ширина захвата 10,6 и 12,4 метра.</w:t>
            </w:r>
          </w:p>
          <w:p w14:paraId="0667212A" w14:textId="77777777" w:rsidR="00B367CB" w:rsidRPr="00B22C13" w:rsidRDefault="00B367CB" w:rsidP="00322BD3">
            <w:pPr>
              <w:rPr>
                <w:b/>
                <w:bCs/>
                <w:sz w:val="20"/>
                <w:szCs w:val="20"/>
              </w:rPr>
            </w:pPr>
            <w:r w:rsidRPr="00B22C13">
              <w:object w:dxaOrig="6675" w:dyaOrig="2775" w14:anchorId="2B411909">
                <v:shape id="_x0000_i1027" type="#_x0000_t75" style="width:158.25pt;height:49.5pt" o:ole="">
                  <v:imagedata r:id="rId15" o:title=""/>
                </v:shape>
                <o:OLEObject Type="Embed" ProgID="PBrush" ShapeID="_x0000_i1027" DrawAspect="Content" ObjectID="_1785581949" r:id="rId22"/>
              </w:object>
            </w:r>
          </w:p>
        </w:tc>
        <w:tc>
          <w:tcPr>
            <w:tcW w:w="1559" w:type="dxa"/>
          </w:tcPr>
          <w:p w14:paraId="3D6FE9AD" w14:textId="77777777" w:rsidR="00B367CB" w:rsidRPr="00903D2D" w:rsidRDefault="00B367CB" w:rsidP="00C061F5">
            <w:pPr>
              <w:jc w:val="center"/>
            </w:pPr>
          </w:p>
          <w:p w14:paraId="09646C24" w14:textId="77777777" w:rsidR="00B367CB" w:rsidRPr="00903D2D" w:rsidRDefault="00B367CB" w:rsidP="002F2958">
            <w:pPr>
              <w:jc w:val="center"/>
            </w:pPr>
            <w:r w:rsidRPr="00903D2D">
              <w:t>810 750</w:t>
            </w:r>
          </w:p>
        </w:tc>
        <w:tc>
          <w:tcPr>
            <w:tcW w:w="1417" w:type="dxa"/>
            <w:gridSpan w:val="2"/>
          </w:tcPr>
          <w:p w14:paraId="37248568" w14:textId="24AD55E1" w:rsidR="00B367CB" w:rsidRPr="00903D2D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286BF579" w14:textId="69B37571" w:rsidR="00B367CB" w:rsidRPr="00903D2D" w:rsidRDefault="00B367CB" w:rsidP="002F2958">
            <w:pPr>
              <w:jc w:val="center"/>
            </w:pPr>
          </w:p>
        </w:tc>
      </w:tr>
      <w:tr w:rsidR="00B367CB" w14:paraId="1FB75FD8" w14:textId="77777777" w:rsidTr="00037A87">
        <w:tc>
          <w:tcPr>
            <w:tcW w:w="2268" w:type="dxa"/>
            <w:gridSpan w:val="3"/>
          </w:tcPr>
          <w:p w14:paraId="46595D90" w14:textId="77777777" w:rsidR="001A10F4" w:rsidRDefault="00B367CB" w:rsidP="007474C6">
            <w:r>
              <w:rPr>
                <w:b/>
              </w:rPr>
              <w:t>КВГУ-12</w:t>
            </w:r>
            <w:r w:rsidR="001A10F4">
              <w:t xml:space="preserve"> ширина захвата 12,4м, </w:t>
            </w:r>
          </w:p>
          <w:p w14:paraId="6D6737C0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200 л/с</w:t>
            </w:r>
          </w:p>
        </w:tc>
        <w:tc>
          <w:tcPr>
            <w:tcW w:w="3969" w:type="dxa"/>
            <w:gridSpan w:val="2"/>
            <w:vMerge/>
          </w:tcPr>
          <w:p w14:paraId="2BD2A3CF" w14:textId="77777777" w:rsidR="00B367CB" w:rsidRDefault="00B367CB" w:rsidP="00322BD3"/>
        </w:tc>
        <w:tc>
          <w:tcPr>
            <w:tcW w:w="1559" w:type="dxa"/>
          </w:tcPr>
          <w:p w14:paraId="4AE2F4C5" w14:textId="77777777" w:rsidR="00B367CB" w:rsidRPr="00903D2D" w:rsidRDefault="00B367CB" w:rsidP="00D42318">
            <w:pPr>
              <w:jc w:val="center"/>
            </w:pPr>
            <w:r w:rsidRPr="00903D2D">
              <w:br/>
              <w:t>1 098 250</w:t>
            </w:r>
          </w:p>
        </w:tc>
        <w:tc>
          <w:tcPr>
            <w:tcW w:w="1417" w:type="dxa"/>
            <w:gridSpan w:val="2"/>
          </w:tcPr>
          <w:p w14:paraId="7FD508B9" w14:textId="128F1366" w:rsidR="00B367CB" w:rsidRPr="00903D2D" w:rsidRDefault="00B367CB" w:rsidP="00D42318">
            <w:pPr>
              <w:jc w:val="center"/>
            </w:pPr>
          </w:p>
        </w:tc>
        <w:tc>
          <w:tcPr>
            <w:tcW w:w="1276" w:type="dxa"/>
          </w:tcPr>
          <w:p w14:paraId="2ABC9546" w14:textId="28C46CCF" w:rsidR="00B367CB" w:rsidRPr="00903D2D" w:rsidRDefault="00B367CB" w:rsidP="00B87F6B">
            <w:pPr>
              <w:jc w:val="center"/>
            </w:pPr>
          </w:p>
        </w:tc>
      </w:tr>
      <w:tr w:rsidR="00B367CB" w14:paraId="1F08090B" w14:textId="77777777" w:rsidTr="00037A87">
        <w:tc>
          <w:tcPr>
            <w:tcW w:w="2268" w:type="dxa"/>
            <w:gridSpan w:val="3"/>
          </w:tcPr>
          <w:p w14:paraId="58E4AAE6" w14:textId="77777777" w:rsidR="001A10F4" w:rsidRDefault="00B367CB" w:rsidP="007474C6">
            <w:r>
              <w:rPr>
                <w:b/>
              </w:rPr>
              <w:t>КВГУ-14</w:t>
            </w:r>
            <w:r w:rsidR="001A10F4">
              <w:t xml:space="preserve"> </w:t>
            </w:r>
            <w:r>
              <w:t xml:space="preserve">ширина захвата </w:t>
            </w:r>
            <w:r w:rsidR="001A10F4">
              <w:t xml:space="preserve">12,4м, </w:t>
            </w:r>
          </w:p>
          <w:p w14:paraId="577D13B1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250 л/с</w:t>
            </w:r>
          </w:p>
        </w:tc>
        <w:tc>
          <w:tcPr>
            <w:tcW w:w="3969" w:type="dxa"/>
            <w:gridSpan w:val="2"/>
            <w:vMerge/>
          </w:tcPr>
          <w:p w14:paraId="74695AD8" w14:textId="77777777" w:rsidR="00B367CB" w:rsidRDefault="00B367CB" w:rsidP="003F72FC"/>
        </w:tc>
        <w:tc>
          <w:tcPr>
            <w:tcW w:w="1559" w:type="dxa"/>
          </w:tcPr>
          <w:p w14:paraId="08CEFFBE" w14:textId="77777777" w:rsidR="00B367CB" w:rsidRPr="00903D2D" w:rsidRDefault="00B367CB" w:rsidP="00E73343">
            <w:pPr>
              <w:jc w:val="center"/>
            </w:pPr>
          </w:p>
          <w:p w14:paraId="0835C576" w14:textId="77777777" w:rsidR="00B367CB" w:rsidRPr="00903D2D" w:rsidRDefault="00B367CB" w:rsidP="002F2958">
            <w:pPr>
              <w:jc w:val="center"/>
            </w:pPr>
            <w:r w:rsidRPr="00903D2D">
              <w:t>1 262 700</w:t>
            </w:r>
          </w:p>
        </w:tc>
        <w:tc>
          <w:tcPr>
            <w:tcW w:w="1417" w:type="dxa"/>
            <w:gridSpan w:val="2"/>
          </w:tcPr>
          <w:p w14:paraId="19EA8B07" w14:textId="7D8EF8E0" w:rsidR="00B367CB" w:rsidRPr="00903D2D" w:rsidRDefault="00B367CB" w:rsidP="00E73343">
            <w:pPr>
              <w:jc w:val="center"/>
            </w:pPr>
          </w:p>
        </w:tc>
        <w:tc>
          <w:tcPr>
            <w:tcW w:w="1276" w:type="dxa"/>
          </w:tcPr>
          <w:p w14:paraId="328E7AC1" w14:textId="15E7ED80" w:rsidR="00B367CB" w:rsidRPr="00903D2D" w:rsidRDefault="00B367CB" w:rsidP="00D42318">
            <w:pPr>
              <w:jc w:val="center"/>
            </w:pPr>
          </w:p>
        </w:tc>
      </w:tr>
      <w:tr w:rsidR="00B367CB" w14:paraId="7D299A13" w14:textId="77777777" w:rsidTr="00037A87">
        <w:tc>
          <w:tcPr>
            <w:tcW w:w="2268" w:type="dxa"/>
            <w:gridSpan w:val="3"/>
          </w:tcPr>
          <w:p w14:paraId="124FB70D" w14:textId="77777777" w:rsidR="00B367CB" w:rsidRDefault="00B367CB" w:rsidP="007474C6">
            <w:pPr>
              <w:rPr>
                <w:b/>
              </w:rPr>
            </w:pPr>
          </w:p>
          <w:p w14:paraId="172E2F36" w14:textId="77777777" w:rsidR="001A10F4" w:rsidRDefault="00B367CB" w:rsidP="007474C6">
            <w:r>
              <w:rPr>
                <w:b/>
              </w:rPr>
              <w:t>СКВ</w:t>
            </w:r>
            <w:r w:rsidRPr="003F72FC">
              <w:rPr>
                <w:b/>
              </w:rPr>
              <w:t>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13</w:t>
            </w:r>
            <w:r w:rsidR="001A10F4">
              <w:t xml:space="preserve">-ширина захвата-13м, </w:t>
            </w:r>
          </w:p>
          <w:p w14:paraId="61D5FB03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130 л/с</w:t>
            </w:r>
          </w:p>
        </w:tc>
        <w:tc>
          <w:tcPr>
            <w:tcW w:w="3969" w:type="dxa"/>
            <w:gridSpan w:val="2"/>
            <w:vMerge w:val="restart"/>
          </w:tcPr>
          <w:p w14:paraId="690B9E78" w14:textId="77777777" w:rsidR="00B367CB" w:rsidRDefault="00B367CB" w:rsidP="00EE453C">
            <w:pPr>
              <w:rPr>
                <w:b/>
                <w:sz w:val="20"/>
                <w:szCs w:val="20"/>
              </w:rPr>
            </w:pPr>
          </w:p>
          <w:p w14:paraId="7DCB4F83" w14:textId="77777777" w:rsidR="00B367CB" w:rsidRDefault="00B367CB" w:rsidP="00EE453C">
            <w:pPr>
              <w:rPr>
                <w:b/>
                <w:sz w:val="20"/>
                <w:szCs w:val="20"/>
              </w:rPr>
            </w:pPr>
          </w:p>
          <w:p w14:paraId="7BB64055" w14:textId="77777777" w:rsidR="00B367CB" w:rsidRDefault="00B367CB" w:rsidP="00EE453C">
            <w:r w:rsidRPr="00A27AA8">
              <w:rPr>
                <w:b/>
                <w:sz w:val="20"/>
                <w:szCs w:val="20"/>
              </w:rPr>
              <w:t xml:space="preserve">Сцепка </w:t>
            </w:r>
            <w:proofErr w:type="spellStart"/>
            <w:r w:rsidRPr="00A27AA8">
              <w:rPr>
                <w:b/>
                <w:sz w:val="20"/>
                <w:szCs w:val="20"/>
              </w:rPr>
              <w:t>гидрофициро</w:t>
            </w:r>
            <w:r>
              <w:rPr>
                <w:b/>
                <w:sz w:val="20"/>
                <w:szCs w:val="20"/>
              </w:rPr>
              <w:t>ванных</w:t>
            </w:r>
            <w:proofErr w:type="spellEnd"/>
            <w:r>
              <w:rPr>
                <w:b/>
                <w:sz w:val="20"/>
                <w:szCs w:val="20"/>
              </w:rPr>
              <w:t xml:space="preserve"> водоналивных катков,</w:t>
            </w:r>
            <w:r>
              <w:rPr>
                <w:b/>
                <w:bCs/>
                <w:sz w:val="20"/>
                <w:szCs w:val="20"/>
              </w:rPr>
              <w:t xml:space="preserve"> диаметр-480мм, складываются.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B6A44F5" wp14:editId="36E47147">
                  <wp:extent cx="2103120" cy="1000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9CF04E0" w14:textId="77777777" w:rsidR="00B367CB" w:rsidRPr="00903D2D" w:rsidRDefault="00B367CB" w:rsidP="00EE453C">
            <w:pPr>
              <w:jc w:val="center"/>
            </w:pPr>
          </w:p>
          <w:p w14:paraId="35FAD2ED" w14:textId="77777777" w:rsidR="00B367CB" w:rsidRPr="00903D2D" w:rsidRDefault="00B367CB" w:rsidP="001A10F4">
            <w:pPr>
              <w:jc w:val="center"/>
            </w:pPr>
          </w:p>
          <w:p w14:paraId="727AA7DC" w14:textId="77777777" w:rsidR="00B367CB" w:rsidRPr="00903D2D" w:rsidRDefault="00B367CB" w:rsidP="00F948C3">
            <w:pPr>
              <w:jc w:val="center"/>
            </w:pPr>
            <w:r w:rsidRPr="00903D2D">
              <w:t>1 518 000</w:t>
            </w:r>
          </w:p>
        </w:tc>
        <w:tc>
          <w:tcPr>
            <w:tcW w:w="1417" w:type="dxa"/>
            <w:gridSpan w:val="2"/>
          </w:tcPr>
          <w:p w14:paraId="0D4C92F5" w14:textId="0D349861" w:rsidR="00B367CB" w:rsidRPr="00903D2D" w:rsidRDefault="00B367CB" w:rsidP="00EE453C">
            <w:pPr>
              <w:jc w:val="center"/>
            </w:pPr>
          </w:p>
        </w:tc>
        <w:tc>
          <w:tcPr>
            <w:tcW w:w="1276" w:type="dxa"/>
          </w:tcPr>
          <w:p w14:paraId="0D7C85E7" w14:textId="70EE9E1C" w:rsidR="00B367CB" w:rsidRPr="00903D2D" w:rsidRDefault="00B367CB" w:rsidP="00A86E28"/>
        </w:tc>
      </w:tr>
      <w:tr w:rsidR="00B367CB" w14:paraId="38546D4A" w14:textId="77777777" w:rsidTr="00037A87">
        <w:tc>
          <w:tcPr>
            <w:tcW w:w="2268" w:type="dxa"/>
            <w:gridSpan w:val="3"/>
          </w:tcPr>
          <w:p w14:paraId="4008BCB8" w14:textId="77777777" w:rsidR="001A10F4" w:rsidRDefault="00B367CB" w:rsidP="007474C6">
            <w:r>
              <w:rPr>
                <w:b/>
              </w:rPr>
              <w:t>СКВ</w:t>
            </w:r>
            <w:r w:rsidRPr="003F72FC">
              <w:rPr>
                <w:b/>
              </w:rPr>
              <w:t>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15</w:t>
            </w:r>
            <w:r w:rsidR="001A10F4">
              <w:t>-ширина захвата-15м,</w:t>
            </w:r>
          </w:p>
          <w:p w14:paraId="2A3CB563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 xml:space="preserve"> от 150 л/с</w:t>
            </w:r>
          </w:p>
        </w:tc>
        <w:tc>
          <w:tcPr>
            <w:tcW w:w="3969" w:type="dxa"/>
            <w:gridSpan w:val="2"/>
            <w:vMerge/>
          </w:tcPr>
          <w:p w14:paraId="760768EF" w14:textId="77777777" w:rsidR="00B367CB" w:rsidRDefault="00B367CB" w:rsidP="003F72FC"/>
        </w:tc>
        <w:tc>
          <w:tcPr>
            <w:tcW w:w="1559" w:type="dxa"/>
          </w:tcPr>
          <w:p w14:paraId="15518E17" w14:textId="77777777" w:rsidR="00B367CB" w:rsidRPr="00903D2D" w:rsidRDefault="00B367CB" w:rsidP="00EE453C">
            <w:pPr>
              <w:jc w:val="center"/>
            </w:pPr>
          </w:p>
          <w:p w14:paraId="74C4C62B" w14:textId="77777777" w:rsidR="00B367CB" w:rsidRPr="00903D2D" w:rsidRDefault="00B367CB" w:rsidP="00EE453C">
            <w:pPr>
              <w:jc w:val="center"/>
            </w:pPr>
            <w:r w:rsidRPr="00903D2D">
              <w:t>1 782 500</w:t>
            </w:r>
          </w:p>
        </w:tc>
        <w:tc>
          <w:tcPr>
            <w:tcW w:w="1417" w:type="dxa"/>
            <w:gridSpan w:val="2"/>
          </w:tcPr>
          <w:p w14:paraId="01D85D07" w14:textId="1841F01F" w:rsidR="00B367CB" w:rsidRPr="00903D2D" w:rsidRDefault="00B367CB" w:rsidP="00A86E28">
            <w:pPr>
              <w:jc w:val="center"/>
            </w:pPr>
          </w:p>
        </w:tc>
        <w:tc>
          <w:tcPr>
            <w:tcW w:w="1276" w:type="dxa"/>
          </w:tcPr>
          <w:p w14:paraId="0C587385" w14:textId="35C66C9F" w:rsidR="00B367CB" w:rsidRPr="00903D2D" w:rsidRDefault="00B367CB" w:rsidP="00A86E28"/>
        </w:tc>
      </w:tr>
      <w:tr w:rsidR="00B367CB" w14:paraId="23FC68BB" w14:textId="77777777" w:rsidTr="00037A87">
        <w:tc>
          <w:tcPr>
            <w:tcW w:w="2268" w:type="dxa"/>
            <w:gridSpan w:val="3"/>
          </w:tcPr>
          <w:p w14:paraId="19F17DA9" w14:textId="77777777" w:rsidR="00B367CB" w:rsidRDefault="00B367CB" w:rsidP="007474C6">
            <w:pPr>
              <w:rPr>
                <w:b/>
              </w:rPr>
            </w:pPr>
          </w:p>
          <w:p w14:paraId="606E84B3" w14:textId="77777777" w:rsidR="001A10F4" w:rsidRDefault="00B367CB" w:rsidP="007474C6">
            <w:r>
              <w:rPr>
                <w:b/>
              </w:rPr>
              <w:t>СКВ</w:t>
            </w:r>
            <w:r w:rsidRPr="003F72FC">
              <w:rPr>
                <w:b/>
              </w:rPr>
              <w:t>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18</w:t>
            </w:r>
            <w:r w:rsidR="001A10F4">
              <w:t xml:space="preserve">-ширина захвата-18м, </w:t>
            </w:r>
          </w:p>
          <w:p w14:paraId="0AE5ABBC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200 л/с</w:t>
            </w:r>
          </w:p>
        </w:tc>
        <w:tc>
          <w:tcPr>
            <w:tcW w:w="3969" w:type="dxa"/>
            <w:gridSpan w:val="2"/>
            <w:vMerge/>
          </w:tcPr>
          <w:p w14:paraId="27FA0392" w14:textId="77777777" w:rsidR="00B367CB" w:rsidRDefault="00B367CB" w:rsidP="003F72FC"/>
        </w:tc>
        <w:tc>
          <w:tcPr>
            <w:tcW w:w="1559" w:type="dxa"/>
          </w:tcPr>
          <w:p w14:paraId="3D67BB53" w14:textId="77777777" w:rsidR="00B367CB" w:rsidRPr="00903D2D" w:rsidRDefault="00B367CB" w:rsidP="00EE453C">
            <w:pPr>
              <w:jc w:val="center"/>
            </w:pPr>
          </w:p>
          <w:p w14:paraId="4F8A3D56" w14:textId="77777777" w:rsidR="00B367CB" w:rsidRPr="00903D2D" w:rsidRDefault="00B367CB" w:rsidP="00EE453C">
            <w:pPr>
              <w:jc w:val="center"/>
            </w:pPr>
            <w:r w:rsidRPr="00903D2D">
              <w:t>2 357 500</w:t>
            </w:r>
          </w:p>
        </w:tc>
        <w:tc>
          <w:tcPr>
            <w:tcW w:w="1417" w:type="dxa"/>
            <w:gridSpan w:val="2"/>
          </w:tcPr>
          <w:p w14:paraId="4CE4CFF6" w14:textId="50DFA546" w:rsidR="00B367CB" w:rsidRPr="00903D2D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1C4BD378" w14:textId="34A59F5E" w:rsidR="00B367CB" w:rsidRPr="00903D2D" w:rsidRDefault="00B367CB" w:rsidP="00A86E28"/>
        </w:tc>
      </w:tr>
      <w:tr w:rsidR="00B367CB" w14:paraId="42E55C35" w14:textId="77777777" w:rsidTr="00037A87">
        <w:tc>
          <w:tcPr>
            <w:tcW w:w="2268" w:type="dxa"/>
            <w:gridSpan w:val="3"/>
          </w:tcPr>
          <w:p w14:paraId="254A8D83" w14:textId="77777777" w:rsidR="001A10F4" w:rsidRDefault="00B367CB" w:rsidP="007474C6">
            <w:r>
              <w:rPr>
                <w:b/>
              </w:rPr>
              <w:t>СКВ</w:t>
            </w:r>
            <w:r w:rsidRPr="003F72FC">
              <w:rPr>
                <w:b/>
              </w:rPr>
              <w:t>Г</w:t>
            </w:r>
            <w:r>
              <w:rPr>
                <w:b/>
              </w:rPr>
              <w:t>-</w:t>
            </w:r>
            <w:r w:rsidRPr="003F72FC">
              <w:rPr>
                <w:b/>
              </w:rPr>
              <w:t>21</w:t>
            </w:r>
            <w:r w:rsidR="001A10F4">
              <w:t xml:space="preserve">-ширина захвата-21м, </w:t>
            </w:r>
          </w:p>
          <w:p w14:paraId="3823A5EE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250 л/с</w:t>
            </w:r>
          </w:p>
        </w:tc>
        <w:tc>
          <w:tcPr>
            <w:tcW w:w="3969" w:type="dxa"/>
            <w:gridSpan w:val="2"/>
            <w:vMerge/>
          </w:tcPr>
          <w:p w14:paraId="4AA17AA8" w14:textId="77777777" w:rsidR="00B367CB" w:rsidRDefault="00B367CB" w:rsidP="003F72FC"/>
        </w:tc>
        <w:tc>
          <w:tcPr>
            <w:tcW w:w="1559" w:type="dxa"/>
          </w:tcPr>
          <w:p w14:paraId="2FEB6370" w14:textId="77777777" w:rsidR="00B367CB" w:rsidRPr="00903D2D" w:rsidRDefault="00B367CB" w:rsidP="00EE453C">
            <w:pPr>
              <w:jc w:val="center"/>
            </w:pPr>
          </w:p>
          <w:p w14:paraId="74528272" w14:textId="77777777" w:rsidR="00B367CB" w:rsidRPr="00903D2D" w:rsidRDefault="00B367CB" w:rsidP="00EE453C">
            <w:pPr>
              <w:jc w:val="center"/>
            </w:pPr>
            <w:r w:rsidRPr="00903D2D">
              <w:t>2 553 000</w:t>
            </w:r>
          </w:p>
        </w:tc>
        <w:tc>
          <w:tcPr>
            <w:tcW w:w="1417" w:type="dxa"/>
            <w:gridSpan w:val="2"/>
          </w:tcPr>
          <w:p w14:paraId="28095CB3" w14:textId="240A2C87" w:rsidR="00B367CB" w:rsidRPr="00903D2D" w:rsidRDefault="00B367CB" w:rsidP="00EE453C">
            <w:pPr>
              <w:jc w:val="center"/>
            </w:pPr>
          </w:p>
        </w:tc>
        <w:tc>
          <w:tcPr>
            <w:tcW w:w="1276" w:type="dxa"/>
          </w:tcPr>
          <w:p w14:paraId="52F2AD0B" w14:textId="2ED45D40" w:rsidR="00B367CB" w:rsidRPr="00903D2D" w:rsidRDefault="00B367CB" w:rsidP="00F948C3">
            <w:pPr>
              <w:jc w:val="center"/>
            </w:pPr>
          </w:p>
        </w:tc>
      </w:tr>
      <w:tr w:rsidR="00B367CB" w14:paraId="0687E7FB" w14:textId="77777777" w:rsidTr="00610625">
        <w:tc>
          <w:tcPr>
            <w:tcW w:w="10489" w:type="dxa"/>
            <w:gridSpan w:val="9"/>
            <w:shd w:val="clear" w:color="auto" w:fill="92D050"/>
          </w:tcPr>
          <w:p w14:paraId="740F3597" w14:textId="77777777" w:rsidR="00B367CB" w:rsidRDefault="00B367CB" w:rsidP="00610625">
            <w:pPr>
              <w:jc w:val="center"/>
            </w:pPr>
            <w:r w:rsidRPr="00B22C13">
              <w:rPr>
                <w:b/>
              </w:rPr>
              <w:t>Наши катки универсальны. Приобретая к каткам сменные рабочие органы Вы получаете Агрегат для измельчения пожнивных остатков</w:t>
            </w:r>
          </w:p>
        </w:tc>
      </w:tr>
      <w:tr w:rsidR="00B367CB" w14:paraId="333DDBBC" w14:textId="77777777" w:rsidTr="00610625">
        <w:trPr>
          <w:trHeight w:val="810"/>
        </w:trPr>
        <w:tc>
          <w:tcPr>
            <w:tcW w:w="2126" w:type="dxa"/>
            <w:gridSpan w:val="2"/>
          </w:tcPr>
          <w:p w14:paraId="26DB410E" w14:textId="77777777" w:rsidR="001A10F4" w:rsidRDefault="00B367CB" w:rsidP="007474C6">
            <w:r w:rsidRPr="00610625">
              <w:rPr>
                <w:b/>
              </w:rPr>
              <w:t>КИД-6</w:t>
            </w:r>
            <w:r w:rsidR="001A10F4">
              <w:t xml:space="preserve"> ширина захвата 6м, </w:t>
            </w:r>
          </w:p>
          <w:p w14:paraId="445B8AC1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>от 85 л/с</w:t>
            </w:r>
          </w:p>
        </w:tc>
        <w:tc>
          <w:tcPr>
            <w:tcW w:w="4111" w:type="dxa"/>
            <w:gridSpan w:val="3"/>
            <w:vMerge w:val="restart"/>
          </w:tcPr>
          <w:p w14:paraId="06E6F1B2" w14:textId="77777777" w:rsidR="00B367CB" w:rsidRDefault="00B367CB" w:rsidP="00847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Каток-</w:t>
            </w:r>
            <w:proofErr w:type="spellStart"/>
            <w:r w:rsidRPr="00610625">
              <w:rPr>
                <w:b/>
                <w:sz w:val="20"/>
                <w:szCs w:val="20"/>
              </w:rPr>
              <w:t>измельчитель</w:t>
            </w:r>
            <w:proofErr w:type="spellEnd"/>
            <w:r w:rsidRPr="00610625">
              <w:rPr>
                <w:b/>
                <w:sz w:val="20"/>
                <w:szCs w:val="20"/>
              </w:rPr>
              <w:t xml:space="preserve"> пожнивных остатков, </w:t>
            </w:r>
            <w:proofErr w:type="spellStart"/>
            <w:r w:rsidRPr="00610625">
              <w:rPr>
                <w:b/>
                <w:sz w:val="20"/>
                <w:szCs w:val="20"/>
              </w:rPr>
              <w:t>гидрофицированный</w:t>
            </w:r>
            <w:proofErr w:type="spellEnd"/>
            <w:r w:rsidRPr="00610625">
              <w:rPr>
                <w:b/>
                <w:sz w:val="20"/>
                <w:szCs w:val="20"/>
              </w:rPr>
              <w:t>, складывающийся</w:t>
            </w:r>
          </w:p>
          <w:p w14:paraId="64D2FC80" w14:textId="77777777" w:rsidR="00B367CB" w:rsidRPr="00610625" w:rsidRDefault="00B367CB" w:rsidP="007B6FB1">
            <w:pPr>
              <w:tabs>
                <w:tab w:val="center" w:pos="1947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4DA7773" wp14:editId="7C255BA1">
                  <wp:extent cx="800099" cy="600075"/>
                  <wp:effectExtent l="0" t="0" r="635" b="0"/>
                  <wp:docPr id="18" name="Рисунок 18" descr="C:\Users\Татьяна\Desktop\ФОТО ТЕХНИКИ\АГРОМАШ\Каток измельчитель\IMG_20200922_14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Татьяна\Desktop\ФОТО ТЕХНИКИ\АГРОМАШ\Каток измельчитель\IMG_20200922_140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93" cy="60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0391C36" wp14:editId="69FC0CAC">
                  <wp:extent cx="1279398" cy="615095"/>
                  <wp:effectExtent l="0" t="0" r="0" b="0"/>
                  <wp:docPr id="20" name="Рисунок 20" descr="C:\Users\Татьяна\Desktop\ФОТО ТЕХНИКИ\АГРОМАШ\Каток измельчитель\IMG-2020101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Татьяна\Desktop\ФОТО ТЕХНИКИ\АГРОМАШ\Каток измельчитель\IMG-2020101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93" cy="61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D2D953E" w14:textId="77777777" w:rsidR="00B367CB" w:rsidRPr="001A10F4" w:rsidRDefault="00B367CB" w:rsidP="006C3D83">
            <w:pPr>
              <w:jc w:val="center"/>
            </w:pPr>
            <w:r w:rsidRPr="001A10F4">
              <w:br/>
              <w:t>563 500</w:t>
            </w:r>
          </w:p>
        </w:tc>
        <w:tc>
          <w:tcPr>
            <w:tcW w:w="1417" w:type="dxa"/>
            <w:gridSpan w:val="2"/>
          </w:tcPr>
          <w:p w14:paraId="28C31DBA" w14:textId="011F45BA" w:rsidR="00B367CB" w:rsidRPr="001A10F4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605836DE" w14:textId="355B0D70" w:rsidR="00B367CB" w:rsidRPr="001F4DEB" w:rsidRDefault="00B367CB" w:rsidP="006C3D83">
            <w:pPr>
              <w:jc w:val="center"/>
            </w:pPr>
          </w:p>
        </w:tc>
      </w:tr>
      <w:tr w:rsidR="00B367CB" w14:paraId="18B4D87A" w14:textId="77777777" w:rsidTr="00610625">
        <w:trPr>
          <w:trHeight w:val="850"/>
        </w:trPr>
        <w:tc>
          <w:tcPr>
            <w:tcW w:w="2126" w:type="dxa"/>
            <w:gridSpan w:val="2"/>
          </w:tcPr>
          <w:p w14:paraId="67238327" w14:textId="77777777" w:rsidR="001A10F4" w:rsidRDefault="00B367CB" w:rsidP="007474C6">
            <w:r w:rsidRPr="00610625">
              <w:rPr>
                <w:b/>
              </w:rPr>
              <w:t>КИД-9</w:t>
            </w:r>
            <w:r w:rsidR="001A10F4">
              <w:t xml:space="preserve"> ширина захвата 9м,</w:t>
            </w:r>
          </w:p>
          <w:p w14:paraId="586B506C" w14:textId="77777777" w:rsidR="00B367CB" w:rsidRPr="001A10F4" w:rsidRDefault="001A10F4" w:rsidP="007474C6">
            <w:pPr>
              <w:rPr>
                <w:b/>
              </w:rPr>
            </w:pPr>
            <w:r w:rsidRPr="001A10F4">
              <w:rPr>
                <w:b/>
              </w:rPr>
              <w:t xml:space="preserve"> от 100 л/с</w:t>
            </w:r>
          </w:p>
        </w:tc>
        <w:tc>
          <w:tcPr>
            <w:tcW w:w="4111" w:type="dxa"/>
            <w:gridSpan w:val="3"/>
            <w:vMerge/>
          </w:tcPr>
          <w:p w14:paraId="27F93699" w14:textId="77777777" w:rsidR="00B367CB" w:rsidRDefault="00B367CB" w:rsidP="003F72FC"/>
        </w:tc>
        <w:tc>
          <w:tcPr>
            <w:tcW w:w="1559" w:type="dxa"/>
          </w:tcPr>
          <w:p w14:paraId="1EB04C9F" w14:textId="77777777" w:rsidR="00B367CB" w:rsidRPr="001A10F4" w:rsidRDefault="00B367CB" w:rsidP="006C3D83">
            <w:pPr>
              <w:jc w:val="center"/>
            </w:pPr>
            <w:r w:rsidRPr="001A10F4">
              <w:br/>
              <w:t>805 000</w:t>
            </w:r>
          </w:p>
        </w:tc>
        <w:tc>
          <w:tcPr>
            <w:tcW w:w="1417" w:type="dxa"/>
            <w:gridSpan w:val="2"/>
          </w:tcPr>
          <w:p w14:paraId="6C783CB6" w14:textId="70B4B6AF" w:rsidR="00B367CB" w:rsidRPr="001A10F4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2333E3BF" w14:textId="27C2A15A" w:rsidR="00B367CB" w:rsidRPr="001F4DEB" w:rsidRDefault="00B367CB" w:rsidP="002F2958"/>
        </w:tc>
      </w:tr>
      <w:tr w:rsidR="00B367CB" w14:paraId="2573424F" w14:textId="77777777" w:rsidTr="00610625">
        <w:trPr>
          <w:trHeight w:val="850"/>
        </w:trPr>
        <w:tc>
          <w:tcPr>
            <w:tcW w:w="2126" w:type="dxa"/>
            <w:gridSpan w:val="2"/>
          </w:tcPr>
          <w:p w14:paraId="6CE17BBC" w14:textId="77777777" w:rsidR="001A10F4" w:rsidRDefault="00B367CB" w:rsidP="002F2958">
            <w:r>
              <w:rPr>
                <w:b/>
              </w:rPr>
              <w:t>КИД-12</w:t>
            </w:r>
            <w:r w:rsidR="001A10F4">
              <w:t xml:space="preserve"> ширина захвата 12м, </w:t>
            </w:r>
          </w:p>
          <w:p w14:paraId="2154DD13" w14:textId="77777777" w:rsidR="00B367CB" w:rsidRPr="001A10F4" w:rsidRDefault="001A10F4" w:rsidP="002F2958">
            <w:pPr>
              <w:rPr>
                <w:b/>
              </w:rPr>
            </w:pPr>
            <w:r w:rsidRPr="001A10F4">
              <w:rPr>
                <w:b/>
              </w:rPr>
              <w:t>от 150 л/с</w:t>
            </w:r>
          </w:p>
        </w:tc>
        <w:tc>
          <w:tcPr>
            <w:tcW w:w="4111" w:type="dxa"/>
            <w:gridSpan w:val="3"/>
          </w:tcPr>
          <w:p w14:paraId="4FB1EC75" w14:textId="77777777" w:rsidR="009719A1" w:rsidRDefault="009719A1" w:rsidP="003F72FC"/>
          <w:p w14:paraId="77C91413" w14:textId="77777777" w:rsidR="00B367CB" w:rsidRDefault="00B367CB" w:rsidP="003F72FC">
            <w:r>
              <w:t>Каток-</w:t>
            </w:r>
            <w:proofErr w:type="spellStart"/>
            <w:r>
              <w:t>измельчитель</w:t>
            </w:r>
            <w:proofErr w:type="spellEnd"/>
            <w:r>
              <w:t xml:space="preserve"> однобалочный</w:t>
            </w:r>
          </w:p>
        </w:tc>
        <w:tc>
          <w:tcPr>
            <w:tcW w:w="1559" w:type="dxa"/>
          </w:tcPr>
          <w:p w14:paraId="7814195B" w14:textId="77777777" w:rsidR="001A10F4" w:rsidRDefault="001A10F4" w:rsidP="00F948C3">
            <w:pPr>
              <w:jc w:val="center"/>
            </w:pPr>
          </w:p>
          <w:p w14:paraId="361DAD06" w14:textId="77777777" w:rsidR="00B367CB" w:rsidRPr="001F4DEB" w:rsidRDefault="00B367CB" w:rsidP="00F948C3">
            <w:pPr>
              <w:jc w:val="center"/>
            </w:pPr>
            <w:r w:rsidRPr="001F4DEB">
              <w:t>1</w:t>
            </w:r>
            <w:r>
              <w:t> 388</w:t>
            </w:r>
            <w:r w:rsidR="001A10F4">
              <w:t> </w:t>
            </w:r>
            <w:r>
              <w:t>625</w:t>
            </w:r>
          </w:p>
        </w:tc>
        <w:tc>
          <w:tcPr>
            <w:tcW w:w="1417" w:type="dxa"/>
            <w:gridSpan w:val="2"/>
          </w:tcPr>
          <w:p w14:paraId="6FF184BF" w14:textId="7E05C4CB" w:rsidR="00B367CB" w:rsidRPr="001F4DEB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56A8D153" w14:textId="5FD15DBB" w:rsidR="00B367CB" w:rsidRPr="001F4DEB" w:rsidRDefault="00B367CB" w:rsidP="00B26979">
            <w:pPr>
              <w:jc w:val="center"/>
            </w:pPr>
          </w:p>
        </w:tc>
      </w:tr>
      <w:tr w:rsidR="00DC3E5A" w14:paraId="14540C1F" w14:textId="77777777" w:rsidTr="00610625">
        <w:trPr>
          <w:trHeight w:val="850"/>
        </w:trPr>
        <w:tc>
          <w:tcPr>
            <w:tcW w:w="2126" w:type="dxa"/>
            <w:gridSpan w:val="2"/>
          </w:tcPr>
          <w:p w14:paraId="2A5375A0" w14:textId="18F92642" w:rsidR="00DC3E5A" w:rsidRDefault="00DC3E5A" w:rsidP="002F295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КИД-12У-05 </w:t>
            </w:r>
            <w:r w:rsidRPr="00DC3E5A">
              <w:rPr>
                <w:bCs/>
              </w:rPr>
              <w:t>ширина захвата 12 м</w:t>
            </w:r>
            <w:r>
              <w:rPr>
                <w:b/>
              </w:rPr>
              <w:t>, от 150 л/с</w:t>
            </w:r>
          </w:p>
        </w:tc>
        <w:tc>
          <w:tcPr>
            <w:tcW w:w="4111" w:type="dxa"/>
            <w:gridSpan w:val="3"/>
          </w:tcPr>
          <w:p w14:paraId="5ED43D5C" w14:textId="295100CD" w:rsidR="00DC3E5A" w:rsidRDefault="00DC3E5A" w:rsidP="003F72FC">
            <w:r>
              <w:t>Каток-</w:t>
            </w:r>
            <w:proofErr w:type="spellStart"/>
            <w:r>
              <w:t>измельчитель</w:t>
            </w:r>
            <w:proofErr w:type="spellEnd"/>
            <w:r>
              <w:t xml:space="preserve"> </w:t>
            </w:r>
            <w:proofErr w:type="spellStart"/>
            <w:r>
              <w:t>гидрофицированный</w:t>
            </w:r>
            <w:proofErr w:type="spellEnd"/>
          </w:p>
        </w:tc>
        <w:tc>
          <w:tcPr>
            <w:tcW w:w="1559" w:type="dxa"/>
          </w:tcPr>
          <w:p w14:paraId="0AFCC864" w14:textId="77777777" w:rsidR="00DC3E5A" w:rsidRDefault="00DC3E5A" w:rsidP="00F948C3">
            <w:pPr>
              <w:jc w:val="center"/>
            </w:pPr>
          </w:p>
          <w:p w14:paraId="0F42E225" w14:textId="07A8D345" w:rsidR="00DC3E5A" w:rsidRDefault="00DC3E5A" w:rsidP="00F948C3">
            <w:pPr>
              <w:jc w:val="center"/>
            </w:pPr>
            <w:r>
              <w:t>1 380 000</w:t>
            </w:r>
          </w:p>
        </w:tc>
        <w:tc>
          <w:tcPr>
            <w:tcW w:w="1417" w:type="dxa"/>
            <w:gridSpan w:val="2"/>
          </w:tcPr>
          <w:p w14:paraId="13EA5240" w14:textId="5A78F171" w:rsidR="00DC3E5A" w:rsidRDefault="00DC3E5A" w:rsidP="002F2958">
            <w:pPr>
              <w:jc w:val="center"/>
            </w:pPr>
          </w:p>
        </w:tc>
        <w:tc>
          <w:tcPr>
            <w:tcW w:w="1276" w:type="dxa"/>
          </w:tcPr>
          <w:p w14:paraId="1F622C8E" w14:textId="3E5B953C" w:rsidR="00DC3E5A" w:rsidRDefault="00DC3E5A" w:rsidP="00B26979">
            <w:pPr>
              <w:jc w:val="center"/>
            </w:pPr>
          </w:p>
        </w:tc>
      </w:tr>
      <w:tr w:rsidR="00B367CB" w14:paraId="56A32A9F" w14:textId="77777777" w:rsidTr="00610625">
        <w:trPr>
          <w:trHeight w:val="850"/>
        </w:trPr>
        <w:tc>
          <w:tcPr>
            <w:tcW w:w="2126" w:type="dxa"/>
            <w:gridSpan w:val="2"/>
          </w:tcPr>
          <w:p w14:paraId="51C38C6B" w14:textId="77777777" w:rsidR="001A10F4" w:rsidRDefault="00B367CB" w:rsidP="000C75DB">
            <w:r>
              <w:rPr>
                <w:b/>
              </w:rPr>
              <w:t>КИД-14</w:t>
            </w:r>
            <w:r w:rsidR="001A10F4">
              <w:t xml:space="preserve"> ширина захвата 14м, </w:t>
            </w:r>
          </w:p>
          <w:p w14:paraId="55EEB5CB" w14:textId="77777777" w:rsidR="00B367CB" w:rsidRPr="001A10F4" w:rsidRDefault="001A10F4" w:rsidP="000C75DB">
            <w:pPr>
              <w:rPr>
                <w:b/>
              </w:rPr>
            </w:pPr>
            <w:r w:rsidRPr="001A10F4">
              <w:rPr>
                <w:b/>
              </w:rPr>
              <w:t>от 200 л/с</w:t>
            </w:r>
          </w:p>
        </w:tc>
        <w:tc>
          <w:tcPr>
            <w:tcW w:w="4111" w:type="dxa"/>
            <w:gridSpan w:val="3"/>
          </w:tcPr>
          <w:p w14:paraId="41C10D2E" w14:textId="77777777" w:rsidR="009719A1" w:rsidRDefault="009719A1" w:rsidP="003F72FC"/>
          <w:p w14:paraId="26236EC9" w14:textId="77777777" w:rsidR="00B367CB" w:rsidRDefault="00B367CB" w:rsidP="003F72FC">
            <w:r>
              <w:t>Каток-</w:t>
            </w:r>
            <w:proofErr w:type="spellStart"/>
            <w:r>
              <w:t>измельчитель</w:t>
            </w:r>
            <w:proofErr w:type="spellEnd"/>
            <w:r>
              <w:t xml:space="preserve"> однобалочный</w:t>
            </w:r>
          </w:p>
        </w:tc>
        <w:tc>
          <w:tcPr>
            <w:tcW w:w="1559" w:type="dxa"/>
          </w:tcPr>
          <w:p w14:paraId="385DDD07" w14:textId="77777777" w:rsidR="001A10F4" w:rsidRDefault="001A10F4" w:rsidP="002F2958">
            <w:pPr>
              <w:jc w:val="center"/>
            </w:pPr>
          </w:p>
          <w:p w14:paraId="03F51E61" w14:textId="77777777" w:rsidR="00B367CB" w:rsidRPr="001F4DEB" w:rsidRDefault="00B367CB" w:rsidP="002F2958">
            <w:pPr>
              <w:jc w:val="center"/>
            </w:pPr>
            <w:r>
              <w:t>1 509</w:t>
            </w:r>
            <w:r w:rsidR="001A10F4">
              <w:t> </w:t>
            </w:r>
            <w:r>
              <w:t>375</w:t>
            </w:r>
          </w:p>
        </w:tc>
        <w:tc>
          <w:tcPr>
            <w:tcW w:w="1417" w:type="dxa"/>
            <w:gridSpan w:val="2"/>
          </w:tcPr>
          <w:p w14:paraId="710035A3" w14:textId="0495665B" w:rsidR="00B367CB" w:rsidRPr="001F4DEB" w:rsidRDefault="00B367CB" w:rsidP="002F2958">
            <w:pPr>
              <w:jc w:val="center"/>
            </w:pPr>
          </w:p>
        </w:tc>
        <w:tc>
          <w:tcPr>
            <w:tcW w:w="1276" w:type="dxa"/>
          </w:tcPr>
          <w:p w14:paraId="6E3732C2" w14:textId="6CD3634D" w:rsidR="00B367CB" w:rsidRPr="001F4DEB" w:rsidRDefault="00B367CB" w:rsidP="00B26979">
            <w:pPr>
              <w:jc w:val="center"/>
            </w:pPr>
          </w:p>
        </w:tc>
      </w:tr>
      <w:tr w:rsidR="00B367CB" w14:paraId="59B27580" w14:textId="77777777" w:rsidTr="003D2221">
        <w:trPr>
          <w:trHeight w:val="632"/>
        </w:trPr>
        <w:tc>
          <w:tcPr>
            <w:tcW w:w="2126" w:type="dxa"/>
            <w:gridSpan w:val="2"/>
          </w:tcPr>
          <w:p w14:paraId="4CA6F033" w14:textId="77777777" w:rsidR="009719A1" w:rsidRDefault="00B367CB" w:rsidP="003D2221">
            <w:r>
              <w:rPr>
                <w:b/>
              </w:rPr>
              <w:t xml:space="preserve">СКИ-13 – </w:t>
            </w:r>
            <w:r w:rsidRPr="003D2221">
              <w:t>ширина захвата 13м</w:t>
            </w:r>
            <w:r w:rsidR="009719A1">
              <w:t>,</w:t>
            </w:r>
          </w:p>
          <w:p w14:paraId="3B59B795" w14:textId="77777777" w:rsidR="00B367CB" w:rsidRPr="009719A1" w:rsidRDefault="009719A1" w:rsidP="003D2221">
            <w:pPr>
              <w:rPr>
                <w:b/>
              </w:rPr>
            </w:pPr>
            <w:r w:rsidRPr="009719A1">
              <w:rPr>
                <w:b/>
              </w:rPr>
              <w:t xml:space="preserve"> от 130 л/с</w:t>
            </w:r>
          </w:p>
        </w:tc>
        <w:tc>
          <w:tcPr>
            <w:tcW w:w="4111" w:type="dxa"/>
            <w:gridSpan w:val="3"/>
            <w:vMerge w:val="restart"/>
          </w:tcPr>
          <w:p w14:paraId="7BE4ADE9" w14:textId="77777777" w:rsidR="00B367CB" w:rsidRDefault="00B367CB" w:rsidP="003F72FC"/>
          <w:p w14:paraId="0EF0BB3C" w14:textId="77777777" w:rsidR="00B367CB" w:rsidRDefault="00B367CB" w:rsidP="003F72FC"/>
          <w:p w14:paraId="444B9C60" w14:textId="77777777" w:rsidR="00B367CB" w:rsidRDefault="00B367CB" w:rsidP="003F72FC"/>
          <w:p w14:paraId="23BAF5D4" w14:textId="77777777" w:rsidR="00B367CB" w:rsidRDefault="00B367CB" w:rsidP="003F72FC">
            <w:r w:rsidRPr="003D2221">
              <w:t xml:space="preserve">Сцепка катков </w:t>
            </w:r>
            <w:proofErr w:type="spellStart"/>
            <w:r w:rsidRPr="003D2221">
              <w:t>измельчителей</w:t>
            </w:r>
            <w:proofErr w:type="spellEnd"/>
            <w:r w:rsidRPr="003D2221">
              <w:t xml:space="preserve"> пожнивных остатков</w:t>
            </w:r>
            <w:r>
              <w:t xml:space="preserve"> гидравлические</w:t>
            </w:r>
          </w:p>
          <w:p w14:paraId="56758F85" w14:textId="77777777" w:rsidR="00B367CB" w:rsidRDefault="00B367CB" w:rsidP="003F72FC"/>
        </w:tc>
        <w:tc>
          <w:tcPr>
            <w:tcW w:w="1559" w:type="dxa"/>
          </w:tcPr>
          <w:p w14:paraId="770FC26C" w14:textId="77777777" w:rsidR="009719A1" w:rsidRDefault="009719A1" w:rsidP="009D054A">
            <w:pPr>
              <w:jc w:val="center"/>
            </w:pPr>
          </w:p>
          <w:p w14:paraId="32A292A9" w14:textId="77777777" w:rsidR="00B367CB" w:rsidRPr="00586FCB" w:rsidRDefault="00B367CB" w:rsidP="009D054A">
            <w:pPr>
              <w:jc w:val="center"/>
            </w:pPr>
            <w:r w:rsidRPr="00586FCB">
              <w:t>1 886</w:t>
            </w:r>
            <w:r w:rsidR="009719A1">
              <w:t> </w:t>
            </w:r>
            <w:r w:rsidRPr="00586FCB">
              <w:t>575</w:t>
            </w:r>
          </w:p>
        </w:tc>
        <w:tc>
          <w:tcPr>
            <w:tcW w:w="1417" w:type="dxa"/>
            <w:gridSpan w:val="2"/>
          </w:tcPr>
          <w:p w14:paraId="559866EB" w14:textId="5AB2FD38" w:rsidR="00B367CB" w:rsidRPr="00586FCB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73994329" w14:textId="72845B64" w:rsidR="00B367CB" w:rsidRPr="00586FCB" w:rsidRDefault="00B367CB" w:rsidP="00B26979">
            <w:pPr>
              <w:jc w:val="center"/>
            </w:pPr>
          </w:p>
        </w:tc>
      </w:tr>
      <w:tr w:rsidR="00B367CB" w14:paraId="4AB12006" w14:textId="77777777" w:rsidTr="003D2221">
        <w:trPr>
          <w:trHeight w:val="557"/>
        </w:trPr>
        <w:tc>
          <w:tcPr>
            <w:tcW w:w="2126" w:type="dxa"/>
            <w:gridSpan w:val="2"/>
          </w:tcPr>
          <w:p w14:paraId="2E52A836" w14:textId="77777777" w:rsidR="009719A1" w:rsidRDefault="00B367CB" w:rsidP="003D2221">
            <w:r>
              <w:rPr>
                <w:b/>
              </w:rPr>
              <w:t xml:space="preserve">СКИ-15 – </w:t>
            </w:r>
            <w:r w:rsidRPr="003D2221">
              <w:t>ширина захвата 1</w:t>
            </w:r>
            <w:r>
              <w:t>5</w:t>
            </w:r>
            <w:r w:rsidRPr="003D2221">
              <w:t>м</w:t>
            </w:r>
            <w:r w:rsidR="009719A1">
              <w:t>,</w:t>
            </w:r>
          </w:p>
          <w:p w14:paraId="340BEAFF" w14:textId="77777777" w:rsidR="00B367CB" w:rsidRPr="009719A1" w:rsidRDefault="009719A1" w:rsidP="003D2221">
            <w:pPr>
              <w:rPr>
                <w:b/>
              </w:rPr>
            </w:pPr>
            <w:r>
              <w:t xml:space="preserve"> </w:t>
            </w:r>
            <w:r w:rsidRPr="009719A1">
              <w:rPr>
                <w:b/>
              </w:rPr>
              <w:t>от 150л/с</w:t>
            </w:r>
          </w:p>
        </w:tc>
        <w:tc>
          <w:tcPr>
            <w:tcW w:w="4111" w:type="dxa"/>
            <w:gridSpan w:val="3"/>
            <w:vMerge/>
          </w:tcPr>
          <w:p w14:paraId="48430823" w14:textId="77777777" w:rsidR="00B367CB" w:rsidRDefault="00B367CB" w:rsidP="003F72FC"/>
        </w:tc>
        <w:tc>
          <w:tcPr>
            <w:tcW w:w="1559" w:type="dxa"/>
          </w:tcPr>
          <w:p w14:paraId="4E9BF5D7" w14:textId="77777777" w:rsidR="009719A1" w:rsidRDefault="009719A1" w:rsidP="009D054A">
            <w:pPr>
              <w:jc w:val="center"/>
            </w:pPr>
          </w:p>
          <w:p w14:paraId="50330BC0" w14:textId="77777777" w:rsidR="00B367CB" w:rsidRPr="00586FCB" w:rsidRDefault="00B367CB" w:rsidP="009D054A">
            <w:pPr>
              <w:jc w:val="center"/>
            </w:pPr>
            <w:r w:rsidRPr="00586FCB">
              <w:t>2 363</w:t>
            </w:r>
            <w:r w:rsidR="009719A1">
              <w:t> </w:t>
            </w:r>
            <w:r w:rsidRPr="00586FCB">
              <w:t>250</w:t>
            </w:r>
          </w:p>
        </w:tc>
        <w:tc>
          <w:tcPr>
            <w:tcW w:w="1417" w:type="dxa"/>
            <w:gridSpan w:val="2"/>
          </w:tcPr>
          <w:p w14:paraId="05116162" w14:textId="37DB018A" w:rsidR="00B367CB" w:rsidRPr="00586FCB" w:rsidRDefault="00B367CB" w:rsidP="009D054A">
            <w:pPr>
              <w:jc w:val="center"/>
            </w:pPr>
          </w:p>
        </w:tc>
        <w:tc>
          <w:tcPr>
            <w:tcW w:w="1276" w:type="dxa"/>
          </w:tcPr>
          <w:p w14:paraId="319560D9" w14:textId="1FA92AC8" w:rsidR="00B367CB" w:rsidRPr="00586FCB" w:rsidRDefault="00B367CB" w:rsidP="00B26979">
            <w:pPr>
              <w:jc w:val="center"/>
            </w:pPr>
          </w:p>
        </w:tc>
      </w:tr>
      <w:tr w:rsidR="00B367CB" w14:paraId="353079C3" w14:textId="77777777" w:rsidTr="003D2221">
        <w:trPr>
          <w:trHeight w:val="565"/>
        </w:trPr>
        <w:tc>
          <w:tcPr>
            <w:tcW w:w="2126" w:type="dxa"/>
            <w:gridSpan w:val="2"/>
          </w:tcPr>
          <w:p w14:paraId="0826730E" w14:textId="77777777" w:rsidR="009719A1" w:rsidRDefault="00B367CB" w:rsidP="007474C6">
            <w:r>
              <w:rPr>
                <w:b/>
              </w:rPr>
              <w:t xml:space="preserve">СКИ-18 – </w:t>
            </w:r>
            <w:r w:rsidRPr="003D2221">
              <w:t>ширина захвата 1</w:t>
            </w:r>
            <w:r>
              <w:t>8</w:t>
            </w:r>
            <w:r w:rsidRPr="003D2221">
              <w:t>м</w:t>
            </w:r>
            <w:r w:rsidR="009719A1">
              <w:t xml:space="preserve">, </w:t>
            </w:r>
          </w:p>
          <w:p w14:paraId="461890A4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200 л/с</w:t>
            </w:r>
          </w:p>
        </w:tc>
        <w:tc>
          <w:tcPr>
            <w:tcW w:w="4111" w:type="dxa"/>
            <w:gridSpan w:val="3"/>
            <w:vMerge/>
          </w:tcPr>
          <w:p w14:paraId="3771B207" w14:textId="77777777" w:rsidR="00B367CB" w:rsidRDefault="00B367CB" w:rsidP="003F72FC"/>
        </w:tc>
        <w:tc>
          <w:tcPr>
            <w:tcW w:w="1559" w:type="dxa"/>
          </w:tcPr>
          <w:p w14:paraId="1FC79734" w14:textId="77777777" w:rsidR="009719A1" w:rsidRDefault="009719A1" w:rsidP="009D054A">
            <w:pPr>
              <w:jc w:val="center"/>
            </w:pPr>
          </w:p>
          <w:p w14:paraId="47006581" w14:textId="77777777" w:rsidR="00B367CB" w:rsidRPr="00586FCB" w:rsidRDefault="00B367CB" w:rsidP="009D054A">
            <w:pPr>
              <w:jc w:val="center"/>
            </w:pPr>
            <w:r w:rsidRPr="00586FCB">
              <w:t>2 737</w:t>
            </w:r>
            <w:r w:rsidR="009719A1">
              <w:t> </w:t>
            </w:r>
            <w:r w:rsidRPr="00586FCB">
              <w:t>000</w:t>
            </w:r>
          </w:p>
        </w:tc>
        <w:tc>
          <w:tcPr>
            <w:tcW w:w="1417" w:type="dxa"/>
            <w:gridSpan w:val="2"/>
          </w:tcPr>
          <w:p w14:paraId="22C61FF8" w14:textId="3923C140" w:rsidR="00B367CB" w:rsidRPr="00586FCB" w:rsidRDefault="00B367CB" w:rsidP="009D054A">
            <w:pPr>
              <w:jc w:val="center"/>
            </w:pPr>
          </w:p>
        </w:tc>
        <w:tc>
          <w:tcPr>
            <w:tcW w:w="1276" w:type="dxa"/>
          </w:tcPr>
          <w:p w14:paraId="181D4017" w14:textId="67D6DE87" w:rsidR="00B367CB" w:rsidRPr="00586FCB" w:rsidRDefault="00B367CB" w:rsidP="00B26979">
            <w:pPr>
              <w:jc w:val="center"/>
            </w:pPr>
          </w:p>
        </w:tc>
      </w:tr>
      <w:tr w:rsidR="00B367CB" w14:paraId="12F8B9D6" w14:textId="77777777" w:rsidTr="003D2221">
        <w:trPr>
          <w:trHeight w:val="545"/>
        </w:trPr>
        <w:tc>
          <w:tcPr>
            <w:tcW w:w="2126" w:type="dxa"/>
            <w:gridSpan w:val="2"/>
          </w:tcPr>
          <w:p w14:paraId="1FBC0BA7" w14:textId="77777777" w:rsidR="009719A1" w:rsidRDefault="00B367CB" w:rsidP="003D2221">
            <w:r>
              <w:rPr>
                <w:b/>
              </w:rPr>
              <w:t xml:space="preserve">СКИ-21 – </w:t>
            </w:r>
            <w:r w:rsidRPr="003D2221">
              <w:t xml:space="preserve">ширина захвата </w:t>
            </w:r>
            <w:r>
              <w:t>21</w:t>
            </w:r>
            <w:r w:rsidRPr="003D2221">
              <w:t>м</w:t>
            </w:r>
            <w:r w:rsidR="009719A1">
              <w:t xml:space="preserve">, </w:t>
            </w:r>
          </w:p>
          <w:p w14:paraId="0C17C908" w14:textId="77777777" w:rsidR="00B367CB" w:rsidRPr="00610625" w:rsidRDefault="009719A1" w:rsidP="003D2221">
            <w:pPr>
              <w:rPr>
                <w:b/>
              </w:rPr>
            </w:pPr>
            <w:r>
              <w:t>о</w:t>
            </w:r>
            <w:r w:rsidRPr="009719A1">
              <w:rPr>
                <w:b/>
              </w:rPr>
              <w:t>т 250 л/с</w:t>
            </w:r>
          </w:p>
        </w:tc>
        <w:tc>
          <w:tcPr>
            <w:tcW w:w="4111" w:type="dxa"/>
            <w:gridSpan w:val="3"/>
            <w:vMerge/>
          </w:tcPr>
          <w:p w14:paraId="0787F6B3" w14:textId="77777777" w:rsidR="00B367CB" w:rsidRDefault="00B367CB" w:rsidP="003F72FC"/>
        </w:tc>
        <w:tc>
          <w:tcPr>
            <w:tcW w:w="1559" w:type="dxa"/>
          </w:tcPr>
          <w:p w14:paraId="060FECC0" w14:textId="77777777" w:rsidR="009719A1" w:rsidRDefault="009719A1" w:rsidP="009D054A">
            <w:pPr>
              <w:jc w:val="center"/>
            </w:pPr>
          </w:p>
          <w:p w14:paraId="2BFA2C50" w14:textId="77777777" w:rsidR="00B367CB" w:rsidRPr="00586FCB" w:rsidRDefault="00B367CB" w:rsidP="009D054A">
            <w:pPr>
              <w:jc w:val="center"/>
            </w:pPr>
            <w:r w:rsidRPr="00586FCB">
              <w:t>3 164</w:t>
            </w:r>
            <w:r w:rsidR="009719A1">
              <w:t> </w:t>
            </w:r>
            <w:r w:rsidRPr="00586FCB">
              <w:t>800</w:t>
            </w:r>
          </w:p>
        </w:tc>
        <w:tc>
          <w:tcPr>
            <w:tcW w:w="1417" w:type="dxa"/>
            <w:gridSpan w:val="2"/>
          </w:tcPr>
          <w:p w14:paraId="2C1EF06D" w14:textId="09DA4B07" w:rsidR="00B367CB" w:rsidRPr="00586FCB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527FFC23" w14:textId="2BB996C8" w:rsidR="00B367CB" w:rsidRPr="00586FCB" w:rsidRDefault="00B367CB" w:rsidP="00B26979">
            <w:pPr>
              <w:jc w:val="center"/>
            </w:pPr>
          </w:p>
        </w:tc>
      </w:tr>
      <w:tr w:rsidR="00B367CB" w:rsidRPr="00AC5BE1" w14:paraId="74222C95" w14:textId="77777777" w:rsidTr="007B6FB1">
        <w:trPr>
          <w:trHeight w:val="550"/>
        </w:trPr>
        <w:tc>
          <w:tcPr>
            <w:tcW w:w="2126" w:type="dxa"/>
            <w:gridSpan w:val="2"/>
            <w:vMerge w:val="restart"/>
          </w:tcPr>
          <w:p w14:paraId="6AFE0887" w14:textId="77777777" w:rsidR="00B367CB" w:rsidRPr="00610625" w:rsidRDefault="00B367CB" w:rsidP="007474C6">
            <w:pPr>
              <w:rPr>
                <w:b/>
              </w:rPr>
            </w:pPr>
            <w:r w:rsidRPr="00610625">
              <w:rPr>
                <w:b/>
              </w:rPr>
              <w:t xml:space="preserve">Рабочий орган </w:t>
            </w:r>
            <w:proofErr w:type="spellStart"/>
            <w:r w:rsidRPr="00610625">
              <w:rPr>
                <w:b/>
              </w:rPr>
              <w:t>измельчителя</w:t>
            </w:r>
            <w:proofErr w:type="spellEnd"/>
            <w:r w:rsidRPr="00610625">
              <w:rPr>
                <w:b/>
              </w:rPr>
              <w:t xml:space="preserve"> пожнивных остатков КИПО</w:t>
            </w:r>
          </w:p>
        </w:tc>
        <w:tc>
          <w:tcPr>
            <w:tcW w:w="2693" w:type="dxa"/>
            <w:gridSpan w:val="2"/>
          </w:tcPr>
          <w:p w14:paraId="2E9A0F51" w14:textId="77777777" w:rsidR="00B367CB" w:rsidRPr="007B6FB1" w:rsidRDefault="00B367CB" w:rsidP="003F72FC">
            <w:pPr>
              <w:rPr>
                <w:b/>
                <w:sz w:val="20"/>
                <w:szCs w:val="20"/>
              </w:rPr>
            </w:pPr>
            <w:r w:rsidRPr="007B6FB1">
              <w:rPr>
                <w:b/>
                <w:sz w:val="20"/>
                <w:szCs w:val="20"/>
              </w:rPr>
              <w:t xml:space="preserve">Рабочий орган </w:t>
            </w:r>
            <w:proofErr w:type="spellStart"/>
            <w:r w:rsidRPr="007B6FB1">
              <w:rPr>
                <w:b/>
                <w:sz w:val="20"/>
                <w:szCs w:val="20"/>
              </w:rPr>
              <w:t>измельчителя</w:t>
            </w:r>
            <w:proofErr w:type="spellEnd"/>
            <w:r w:rsidRPr="007B6FB1">
              <w:rPr>
                <w:b/>
                <w:sz w:val="20"/>
                <w:szCs w:val="20"/>
              </w:rPr>
              <w:t xml:space="preserve"> пожнивных остатков КИПО-2040</w:t>
            </w:r>
          </w:p>
        </w:tc>
        <w:tc>
          <w:tcPr>
            <w:tcW w:w="1418" w:type="dxa"/>
          </w:tcPr>
          <w:p w14:paraId="674A5C08" w14:textId="77777777" w:rsidR="00B367CB" w:rsidRPr="00610625" w:rsidRDefault="00B367CB" w:rsidP="007B6FB1">
            <w:pPr>
              <w:rPr>
                <w:sz w:val="20"/>
                <w:szCs w:val="20"/>
              </w:rPr>
            </w:pPr>
            <w:r w:rsidRPr="00610625">
              <w:rPr>
                <w:sz w:val="20"/>
                <w:szCs w:val="20"/>
              </w:rPr>
              <w:t>Каток 6м-3шт</w:t>
            </w:r>
            <w:r>
              <w:rPr>
                <w:sz w:val="20"/>
                <w:szCs w:val="20"/>
              </w:rPr>
              <w:t xml:space="preserve">         </w:t>
            </w:r>
            <w:r w:rsidRPr="00610625">
              <w:rPr>
                <w:sz w:val="20"/>
                <w:szCs w:val="20"/>
              </w:rPr>
              <w:t xml:space="preserve"> Каток 9м-3шт</w:t>
            </w:r>
          </w:p>
        </w:tc>
        <w:tc>
          <w:tcPr>
            <w:tcW w:w="1559" w:type="dxa"/>
          </w:tcPr>
          <w:p w14:paraId="2AB9954B" w14:textId="77777777" w:rsidR="00B367CB" w:rsidRPr="001F4DEB" w:rsidRDefault="00B367CB" w:rsidP="00F948C3">
            <w:pPr>
              <w:jc w:val="center"/>
            </w:pPr>
            <w:r w:rsidRPr="001F4DEB">
              <w:br/>
            </w:r>
            <w:r>
              <w:t>144 900</w:t>
            </w:r>
          </w:p>
        </w:tc>
        <w:tc>
          <w:tcPr>
            <w:tcW w:w="1417" w:type="dxa"/>
            <w:gridSpan w:val="2"/>
          </w:tcPr>
          <w:p w14:paraId="2CA137C9" w14:textId="57585192" w:rsidR="00B367CB" w:rsidRPr="001F4DEB" w:rsidRDefault="00B367CB" w:rsidP="00F948C3">
            <w:pPr>
              <w:jc w:val="center"/>
            </w:pPr>
          </w:p>
        </w:tc>
        <w:tc>
          <w:tcPr>
            <w:tcW w:w="1276" w:type="dxa"/>
          </w:tcPr>
          <w:p w14:paraId="3FE5F62F" w14:textId="167D1341" w:rsidR="00B367CB" w:rsidRPr="001F4DEB" w:rsidRDefault="00B367CB" w:rsidP="00F948C3">
            <w:pPr>
              <w:jc w:val="center"/>
            </w:pPr>
          </w:p>
        </w:tc>
      </w:tr>
      <w:tr w:rsidR="00B367CB" w14:paraId="3D1C1E79" w14:textId="77777777" w:rsidTr="007B6FB1">
        <w:tc>
          <w:tcPr>
            <w:tcW w:w="2126" w:type="dxa"/>
            <w:gridSpan w:val="2"/>
            <w:vMerge/>
          </w:tcPr>
          <w:p w14:paraId="5E154338" w14:textId="77777777" w:rsidR="00B367CB" w:rsidRDefault="00B367CB" w:rsidP="003F72FC"/>
        </w:tc>
        <w:tc>
          <w:tcPr>
            <w:tcW w:w="2693" w:type="dxa"/>
            <w:gridSpan w:val="2"/>
          </w:tcPr>
          <w:p w14:paraId="70C0952E" w14:textId="77777777" w:rsidR="00B367CB" w:rsidRDefault="00B367CB" w:rsidP="003F72FC">
            <w:pPr>
              <w:rPr>
                <w:b/>
                <w:sz w:val="20"/>
                <w:szCs w:val="20"/>
              </w:rPr>
            </w:pPr>
          </w:p>
          <w:p w14:paraId="2727FDBF" w14:textId="77777777" w:rsidR="00B367CB" w:rsidRDefault="00B367CB" w:rsidP="003F72FC">
            <w:pPr>
              <w:rPr>
                <w:b/>
                <w:sz w:val="20"/>
                <w:szCs w:val="20"/>
              </w:rPr>
            </w:pPr>
          </w:p>
          <w:p w14:paraId="443E61ED" w14:textId="77777777" w:rsidR="00B367CB" w:rsidRPr="007B6FB1" w:rsidRDefault="00B367CB" w:rsidP="003F72FC">
            <w:pPr>
              <w:rPr>
                <w:b/>
                <w:sz w:val="20"/>
                <w:szCs w:val="20"/>
              </w:rPr>
            </w:pPr>
            <w:r w:rsidRPr="007B6FB1">
              <w:rPr>
                <w:b/>
                <w:sz w:val="20"/>
                <w:szCs w:val="20"/>
              </w:rPr>
              <w:t xml:space="preserve">Рабочий орган </w:t>
            </w:r>
            <w:r>
              <w:rPr>
                <w:b/>
                <w:sz w:val="20"/>
                <w:szCs w:val="20"/>
              </w:rPr>
              <w:t xml:space="preserve">1630 </w:t>
            </w:r>
            <w:proofErr w:type="spellStart"/>
            <w:r w:rsidRPr="007B6FB1">
              <w:rPr>
                <w:b/>
                <w:sz w:val="20"/>
                <w:szCs w:val="20"/>
              </w:rPr>
              <w:t>измельчителя</w:t>
            </w:r>
            <w:proofErr w:type="spellEnd"/>
            <w:r w:rsidRPr="007B6FB1">
              <w:rPr>
                <w:b/>
                <w:sz w:val="20"/>
                <w:szCs w:val="20"/>
              </w:rPr>
              <w:t xml:space="preserve"> пожнивных остатков КИПО-1630</w:t>
            </w:r>
          </w:p>
        </w:tc>
        <w:tc>
          <w:tcPr>
            <w:tcW w:w="1418" w:type="dxa"/>
          </w:tcPr>
          <w:p w14:paraId="283F9D43" w14:textId="77777777" w:rsidR="00B367CB" w:rsidRPr="00610625" w:rsidRDefault="00B367CB" w:rsidP="003F72FC">
            <w:pPr>
              <w:rPr>
                <w:sz w:val="20"/>
                <w:szCs w:val="20"/>
              </w:rPr>
            </w:pPr>
          </w:p>
          <w:p w14:paraId="2B80D6DA" w14:textId="77777777" w:rsidR="00B367CB" w:rsidRDefault="00B367CB" w:rsidP="00610625">
            <w:pPr>
              <w:rPr>
                <w:sz w:val="20"/>
                <w:szCs w:val="20"/>
              </w:rPr>
            </w:pPr>
          </w:p>
          <w:p w14:paraId="08BF35ED" w14:textId="77777777" w:rsidR="00B367CB" w:rsidRPr="00610625" w:rsidRDefault="00B367CB" w:rsidP="00610625">
            <w:pPr>
              <w:rPr>
                <w:sz w:val="20"/>
                <w:szCs w:val="20"/>
              </w:rPr>
            </w:pPr>
            <w:r w:rsidRPr="00610625">
              <w:rPr>
                <w:sz w:val="20"/>
                <w:szCs w:val="20"/>
              </w:rPr>
              <w:t>Каток 9м-2шт</w:t>
            </w:r>
          </w:p>
        </w:tc>
        <w:tc>
          <w:tcPr>
            <w:tcW w:w="1559" w:type="dxa"/>
          </w:tcPr>
          <w:p w14:paraId="2A847893" w14:textId="77777777" w:rsidR="00B367CB" w:rsidRPr="009719A1" w:rsidRDefault="00B367CB" w:rsidP="00D97231">
            <w:pPr>
              <w:jc w:val="center"/>
            </w:pPr>
          </w:p>
          <w:p w14:paraId="37127113" w14:textId="77777777" w:rsidR="00B367CB" w:rsidRPr="009719A1" w:rsidRDefault="00B367CB" w:rsidP="00D97231">
            <w:pPr>
              <w:jc w:val="center"/>
            </w:pPr>
            <w:r w:rsidRPr="009719A1">
              <w:t>126 500</w:t>
            </w:r>
          </w:p>
        </w:tc>
        <w:tc>
          <w:tcPr>
            <w:tcW w:w="1417" w:type="dxa"/>
            <w:gridSpan w:val="2"/>
          </w:tcPr>
          <w:p w14:paraId="6E1F6E78" w14:textId="5575B572" w:rsidR="00B367CB" w:rsidRPr="009719A1" w:rsidRDefault="00B367CB" w:rsidP="006C3D83">
            <w:pPr>
              <w:jc w:val="center"/>
            </w:pPr>
          </w:p>
        </w:tc>
        <w:tc>
          <w:tcPr>
            <w:tcW w:w="1276" w:type="dxa"/>
          </w:tcPr>
          <w:p w14:paraId="4975892B" w14:textId="723E2747" w:rsidR="00B367CB" w:rsidRPr="00903D2D" w:rsidRDefault="00B367CB" w:rsidP="00D97231">
            <w:pPr>
              <w:jc w:val="center"/>
            </w:pPr>
          </w:p>
        </w:tc>
      </w:tr>
      <w:tr w:rsidR="00B367CB" w14:paraId="2C7DF114" w14:textId="77777777" w:rsidTr="009556F0">
        <w:tc>
          <w:tcPr>
            <w:tcW w:w="10489" w:type="dxa"/>
            <w:gridSpan w:val="9"/>
            <w:shd w:val="clear" w:color="auto" w:fill="92D050"/>
          </w:tcPr>
          <w:p w14:paraId="7AC9D85A" w14:textId="77777777" w:rsidR="00B367CB" w:rsidRPr="00903D2D" w:rsidRDefault="00B367CB" w:rsidP="006E235E">
            <w:pPr>
              <w:jc w:val="center"/>
            </w:pPr>
            <w:r w:rsidRPr="00903D2D">
              <w:t>БОРОНА МОТЫГА РОТАЦИОННАЯ</w:t>
            </w:r>
          </w:p>
        </w:tc>
      </w:tr>
      <w:tr w:rsidR="00B367CB" w14:paraId="25462B6D" w14:textId="77777777" w:rsidTr="006062CD">
        <w:tc>
          <w:tcPr>
            <w:tcW w:w="2126" w:type="dxa"/>
            <w:gridSpan w:val="2"/>
          </w:tcPr>
          <w:p w14:paraId="769653D2" w14:textId="77777777" w:rsidR="009719A1" w:rsidRDefault="00B367CB" w:rsidP="007474C6">
            <w:pPr>
              <w:rPr>
                <w:b/>
              </w:rPr>
            </w:pPr>
            <w:r w:rsidRPr="009556F0">
              <w:rPr>
                <w:b/>
              </w:rPr>
              <w:t xml:space="preserve">БМНР-5,6У </w:t>
            </w:r>
            <w:r w:rsidRPr="009719A1">
              <w:t>навесная</w:t>
            </w:r>
            <w:r w:rsidR="009719A1" w:rsidRPr="009719A1">
              <w:t>,</w:t>
            </w:r>
            <w:r w:rsidR="009719A1">
              <w:rPr>
                <w:b/>
              </w:rPr>
              <w:t xml:space="preserve"> </w:t>
            </w:r>
          </w:p>
          <w:p w14:paraId="001A8B0A" w14:textId="77777777" w:rsidR="00B367CB" w:rsidRPr="009556F0" w:rsidRDefault="009719A1" w:rsidP="007474C6">
            <w:pPr>
              <w:rPr>
                <w:b/>
              </w:rPr>
            </w:pPr>
            <w:r>
              <w:rPr>
                <w:b/>
              </w:rPr>
              <w:t>от 82 л/с</w:t>
            </w:r>
          </w:p>
        </w:tc>
        <w:tc>
          <w:tcPr>
            <w:tcW w:w="4111" w:type="dxa"/>
            <w:gridSpan w:val="3"/>
            <w:vMerge w:val="restart"/>
          </w:tcPr>
          <w:p w14:paraId="1554B9E7" w14:textId="77777777" w:rsidR="00B367CB" w:rsidRDefault="00B367CB" w:rsidP="009556F0">
            <w:pPr>
              <w:jc w:val="center"/>
            </w:pPr>
          </w:p>
          <w:p w14:paraId="6E6CA065" w14:textId="77777777" w:rsidR="00B367CB" w:rsidRPr="002477D7" w:rsidRDefault="00B367CB" w:rsidP="002477D7">
            <w:r>
              <w:rPr>
                <w:noProof/>
              </w:rPr>
              <w:drawing>
                <wp:inline distT="0" distB="0" distL="0" distR="0" wp14:anchorId="057F0026" wp14:editId="7435673A">
                  <wp:extent cx="2389724" cy="1514475"/>
                  <wp:effectExtent l="0" t="0" r="0" b="0"/>
                  <wp:docPr id="4" name="Рисунок 4" descr="C:\Users\User\Desktop\техника характеристика\фото и видео техники Агромаш\Борона-мотыга\IMG-20210210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техника характеристика\фото и видео техники Агромаш\Борона-мотыга\IMG-20210210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78" cy="152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223DA" w14:textId="77777777" w:rsidR="00B367CB" w:rsidRDefault="00B367CB" w:rsidP="002477D7"/>
          <w:p w14:paraId="62365A74" w14:textId="77777777" w:rsidR="00B367CB" w:rsidRPr="002477D7" w:rsidRDefault="00B367CB" w:rsidP="002477D7">
            <w:pPr>
              <w:ind w:firstLine="708"/>
            </w:pPr>
          </w:p>
        </w:tc>
        <w:tc>
          <w:tcPr>
            <w:tcW w:w="1559" w:type="dxa"/>
          </w:tcPr>
          <w:p w14:paraId="5A39026F" w14:textId="77777777" w:rsidR="00B367CB" w:rsidRPr="00903D2D" w:rsidRDefault="00B367CB" w:rsidP="009556F0">
            <w:pPr>
              <w:jc w:val="center"/>
            </w:pPr>
          </w:p>
          <w:p w14:paraId="581F448C" w14:textId="77777777" w:rsidR="00B367CB" w:rsidRPr="00903D2D" w:rsidRDefault="00B367CB" w:rsidP="009556F0">
            <w:pPr>
              <w:jc w:val="center"/>
            </w:pPr>
            <w:r w:rsidRPr="00903D2D">
              <w:t>523 250</w:t>
            </w:r>
          </w:p>
        </w:tc>
        <w:tc>
          <w:tcPr>
            <w:tcW w:w="1417" w:type="dxa"/>
            <w:gridSpan w:val="2"/>
          </w:tcPr>
          <w:p w14:paraId="017880DD" w14:textId="70A2091C" w:rsidR="00B367CB" w:rsidRPr="00903D2D" w:rsidRDefault="00B367CB" w:rsidP="009556F0">
            <w:pPr>
              <w:jc w:val="center"/>
            </w:pPr>
          </w:p>
        </w:tc>
        <w:tc>
          <w:tcPr>
            <w:tcW w:w="1276" w:type="dxa"/>
          </w:tcPr>
          <w:p w14:paraId="637BF3D5" w14:textId="1FBEAA90" w:rsidR="00B367CB" w:rsidRPr="00903D2D" w:rsidRDefault="00B367CB" w:rsidP="002F3DAE">
            <w:pPr>
              <w:jc w:val="center"/>
            </w:pPr>
          </w:p>
        </w:tc>
      </w:tr>
      <w:tr w:rsidR="00B367CB" w14:paraId="3CB3CAF1" w14:textId="77777777" w:rsidTr="006062CD">
        <w:tc>
          <w:tcPr>
            <w:tcW w:w="2126" w:type="dxa"/>
            <w:gridSpan w:val="2"/>
          </w:tcPr>
          <w:p w14:paraId="0FFCCC1E" w14:textId="77777777" w:rsidR="00B367CB" w:rsidRPr="009556F0" w:rsidRDefault="00B367CB" w:rsidP="007474C6">
            <w:pPr>
              <w:rPr>
                <w:b/>
              </w:rPr>
            </w:pPr>
            <w:r>
              <w:rPr>
                <w:b/>
              </w:rPr>
              <w:t xml:space="preserve">БМНР-5,6У-03 </w:t>
            </w:r>
            <w:r w:rsidRPr="00893320">
              <w:rPr>
                <w:b/>
                <w:color w:val="C00000"/>
              </w:rPr>
              <w:t>рессора</w:t>
            </w:r>
            <w:r w:rsidR="009719A1">
              <w:rPr>
                <w:b/>
                <w:color w:val="C00000"/>
              </w:rPr>
              <w:t xml:space="preserve">, </w:t>
            </w:r>
            <w:r w:rsidR="009719A1" w:rsidRPr="009719A1">
              <w:rPr>
                <w:b/>
              </w:rPr>
              <w:t>от 82 л/с</w:t>
            </w:r>
          </w:p>
        </w:tc>
        <w:tc>
          <w:tcPr>
            <w:tcW w:w="4111" w:type="dxa"/>
            <w:gridSpan w:val="3"/>
            <w:vMerge/>
          </w:tcPr>
          <w:p w14:paraId="702F545E" w14:textId="77777777" w:rsidR="00B367CB" w:rsidRDefault="00B367CB" w:rsidP="009556F0">
            <w:pPr>
              <w:jc w:val="center"/>
            </w:pPr>
          </w:p>
        </w:tc>
        <w:tc>
          <w:tcPr>
            <w:tcW w:w="1559" w:type="dxa"/>
          </w:tcPr>
          <w:p w14:paraId="62C48033" w14:textId="77777777" w:rsidR="00B367CB" w:rsidRPr="00903D2D" w:rsidRDefault="00B367CB" w:rsidP="009556F0">
            <w:pPr>
              <w:jc w:val="center"/>
            </w:pPr>
          </w:p>
          <w:p w14:paraId="27770DA7" w14:textId="77777777" w:rsidR="00B367CB" w:rsidRPr="00903D2D" w:rsidRDefault="00B367CB" w:rsidP="009556F0">
            <w:pPr>
              <w:jc w:val="center"/>
            </w:pPr>
            <w:r w:rsidRPr="00903D2D">
              <w:t>483 000</w:t>
            </w:r>
          </w:p>
        </w:tc>
        <w:tc>
          <w:tcPr>
            <w:tcW w:w="1417" w:type="dxa"/>
            <w:gridSpan w:val="2"/>
          </w:tcPr>
          <w:p w14:paraId="2A4C0C60" w14:textId="4584A589" w:rsidR="00B367CB" w:rsidRPr="00903D2D" w:rsidRDefault="00B367CB" w:rsidP="009556F0">
            <w:pPr>
              <w:jc w:val="center"/>
            </w:pPr>
          </w:p>
        </w:tc>
        <w:tc>
          <w:tcPr>
            <w:tcW w:w="1276" w:type="dxa"/>
          </w:tcPr>
          <w:p w14:paraId="4BBD6AB7" w14:textId="13447D39" w:rsidR="00B367CB" w:rsidRPr="00903D2D" w:rsidRDefault="00B367CB" w:rsidP="002F3DAE">
            <w:pPr>
              <w:jc w:val="center"/>
            </w:pPr>
          </w:p>
        </w:tc>
      </w:tr>
      <w:tr w:rsidR="00B367CB" w14:paraId="543B75AF" w14:textId="77777777" w:rsidTr="006062CD">
        <w:tc>
          <w:tcPr>
            <w:tcW w:w="2126" w:type="dxa"/>
            <w:gridSpan w:val="2"/>
          </w:tcPr>
          <w:p w14:paraId="587D5EEF" w14:textId="77777777" w:rsidR="009719A1" w:rsidRDefault="00B367CB" w:rsidP="007474C6">
            <w:pPr>
              <w:rPr>
                <w:b/>
              </w:rPr>
            </w:pPr>
            <w:r w:rsidRPr="009556F0">
              <w:rPr>
                <w:b/>
              </w:rPr>
              <w:t>БМНР-5,6У</w:t>
            </w:r>
            <w:r>
              <w:rPr>
                <w:b/>
              </w:rPr>
              <w:t xml:space="preserve">Т- </w:t>
            </w:r>
            <w:r w:rsidRPr="009719A1">
              <w:t>навесная с транспортным устройством</w:t>
            </w:r>
            <w:r w:rsidRPr="009556F0">
              <w:rPr>
                <w:b/>
              </w:rPr>
              <w:t xml:space="preserve"> </w:t>
            </w:r>
            <w:r w:rsidR="009719A1">
              <w:rPr>
                <w:b/>
              </w:rPr>
              <w:t xml:space="preserve">, </w:t>
            </w:r>
          </w:p>
          <w:p w14:paraId="5CAFD96E" w14:textId="77777777" w:rsidR="00B367CB" w:rsidRPr="009556F0" w:rsidRDefault="009719A1" w:rsidP="007474C6">
            <w:pPr>
              <w:rPr>
                <w:b/>
              </w:rPr>
            </w:pPr>
            <w:r>
              <w:rPr>
                <w:b/>
              </w:rPr>
              <w:t>от 82 л/с</w:t>
            </w:r>
          </w:p>
        </w:tc>
        <w:tc>
          <w:tcPr>
            <w:tcW w:w="4111" w:type="dxa"/>
            <w:gridSpan w:val="3"/>
            <w:vMerge/>
          </w:tcPr>
          <w:p w14:paraId="61352C4C" w14:textId="77777777" w:rsidR="00B367CB" w:rsidRDefault="00B367CB" w:rsidP="009556F0">
            <w:pPr>
              <w:jc w:val="center"/>
            </w:pPr>
          </w:p>
        </w:tc>
        <w:tc>
          <w:tcPr>
            <w:tcW w:w="1559" w:type="dxa"/>
          </w:tcPr>
          <w:p w14:paraId="4FF1498F" w14:textId="77777777" w:rsidR="00B367CB" w:rsidRPr="00903D2D" w:rsidRDefault="00B367CB" w:rsidP="009556F0">
            <w:pPr>
              <w:jc w:val="center"/>
            </w:pPr>
          </w:p>
          <w:p w14:paraId="769FC6A4" w14:textId="77777777" w:rsidR="00B367CB" w:rsidRPr="00903D2D" w:rsidRDefault="00B367CB" w:rsidP="009556F0">
            <w:pPr>
              <w:jc w:val="center"/>
            </w:pPr>
            <w:r w:rsidRPr="00903D2D">
              <w:t>546 250</w:t>
            </w:r>
          </w:p>
        </w:tc>
        <w:tc>
          <w:tcPr>
            <w:tcW w:w="1417" w:type="dxa"/>
            <w:gridSpan w:val="2"/>
          </w:tcPr>
          <w:p w14:paraId="5DA58E71" w14:textId="076D6A2F" w:rsidR="00B367CB" w:rsidRPr="00903D2D" w:rsidRDefault="00B367CB" w:rsidP="00A86E28"/>
        </w:tc>
        <w:tc>
          <w:tcPr>
            <w:tcW w:w="1276" w:type="dxa"/>
          </w:tcPr>
          <w:p w14:paraId="12EAC95B" w14:textId="0CCF4A98" w:rsidR="00B367CB" w:rsidRPr="00903D2D" w:rsidRDefault="00B367CB" w:rsidP="000C75DB"/>
        </w:tc>
      </w:tr>
      <w:tr w:rsidR="00B367CB" w14:paraId="7A37382B" w14:textId="77777777" w:rsidTr="006062CD">
        <w:tc>
          <w:tcPr>
            <w:tcW w:w="2126" w:type="dxa"/>
            <w:gridSpan w:val="2"/>
          </w:tcPr>
          <w:p w14:paraId="081E9B4F" w14:textId="77777777" w:rsidR="009719A1" w:rsidRDefault="00B367CB" w:rsidP="007474C6">
            <w:r w:rsidRPr="009556F0">
              <w:rPr>
                <w:b/>
              </w:rPr>
              <w:t>БМНР-6,1У-</w:t>
            </w:r>
            <w:r w:rsidRPr="009719A1">
              <w:t>навесная</w:t>
            </w:r>
            <w:r w:rsidR="009719A1">
              <w:t xml:space="preserve">, </w:t>
            </w:r>
          </w:p>
          <w:p w14:paraId="1938EC49" w14:textId="77777777" w:rsidR="00B367CB" w:rsidRPr="009556F0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82 л/с</w:t>
            </w:r>
          </w:p>
        </w:tc>
        <w:tc>
          <w:tcPr>
            <w:tcW w:w="4111" w:type="dxa"/>
            <w:gridSpan w:val="3"/>
            <w:vMerge/>
          </w:tcPr>
          <w:p w14:paraId="37CD640B" w14:textId="77777777" w:rsidR="00B367CB" w:rsidRDefault="00B367CB" w:rsidP="003F72FC"/>
        </w:tc>
        <w:tc>
          <w:tcPr>
            <w:tcW w:w="1559" w:type="dxa"/>
          </w:tcPr>
          <w:p w14:paraId="5D83C453" w14:textId="77777777" w:rsidR="00B367CB" w:rsidRPr="00903D2D" w:rsidRDefault="00B367CB" w:rsidP="009556F0">
            <w:pPr>
              <w:jc w:val="center"/>
            </w:pPr>
          </w:p>
          <w:p w14:paraId="230F8530" w14:textId="77777777" w:rsidR="00B367CB" w:rsidRPr="00903D2D" w:rsidRDefault="00B367CB" w:rsidP="009556F0">
            <w:pPr>
              <w:jc w:val="center"/>
            </w:pPr>
            <w:r w:rsidRPr="00903D2D">
              <w:t>552 000</w:t>
            </w:r>
          </w:p>
        </w:tc>
        <w:tc>
          <w:tcPr>
            <w:tcW w:w="1417" w:type="dxa"/>
            <w:gridSpan w:val="2"/>
          </w:tcPr>
          <w:p w14:paraId="1DECB4CF" w14:textId="147232F4" w:rsidR="00B367CB" w:rsidRPr="00903D2D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06BC207E" w14:textId="0B8F5310" w:rsidR="00B367CB" w:rsidRPr="00903D2D" w:rsidRDefault="00B367CB" w:rsidP="002F3DAE">
            <w:pPr>
              <w:jc w:val="center"/>
            </w:pPr>
          </w:p>
        </w:tc>
      </w:tr>
      <w:tr w:rsidR="00B367CB" w14:paraId="5DFD2864" w14:textId="77777777" w:rsidTr="006062CD">
        <w:tc>
          <w:tcPr>
            <w:tcW w:w="2126" w:type="dxa"/>
            <w:gridSpan w:val="2"/>
          </w:tcPr>
          <w:p w14:paraId="3372C4E1" w14:textId="77777777" w:rsidR="00B367CB" w:rsidRPr="009719A1" w:rsidRDefault="00B367CB" w:rsidP="00893320">
            <w:pPr>
              <w:rPr>
                <w:b/>
              </w:rPr>
            </w:pPr>
            <w:r w:rsidRPr="009719A1">
              <w:rPr>
                <w:b/>
              </w:rPr>
              <w:t xml:space="preserve">БМНР-6,1У-03 </w:t>
            </w:r>
            <w:r w:rsidRPr="009719A1">
              <w:rPr>
                <w:b/>
                <w:color w:val="C00000"/>
              </w:rPr>
              <w:t>рессора</w:t>
            </w:r>
            <w:r w:rsidR="009719A1" w:rsidRPr="009719A1">
              <w:rPr>
                <w:b/>
                <w:color w:val="C00000"/>
              </w:rPr>
              <w:t xml:space="preserve">, </w:t>
            </w:r>
            <w:r w:rsidR="009719A1" w:rsidRPr="009719A1">
              <w:rPr>
                <w:b/>
              </w:rPr>
              <w:t>от 82 л/с</w:t>
            </w:r>
          </w:p>
        </w:tc>
        <w:tc>
          <w:tcPr>
            <w:tcW w:w="4111" w:type="dxa"/>
            <w:gridSpan w:val="3"/>
            <w:vMerge/>
          </w:tcPr>
          <w:p w14:paraId="54F7BDEF" w14:textId="77777777" w:rsidR="00B367CB" w:rsidRDefault="00B367CB" w:rsidP="003F72FC"/>
        </w:tc>
        <w:tc>
          <w:tcPr>
            <w:tcW w:w="1559" w:type="dxa"/>
          </w:tcPr>
          <w:p w14:paraId="3F3E5DA1" w14:textId="77777777" w:rsidR="00B367CB" w:rsidRPr="00903D2D" w:rsidRDefault="00B367CB" w:rsidP="009556F0">
            <w:pPr>
              <w:jc w:val="center"/>
            </w:pPr>
          </w:p>
          <w:p w14:paraId="569AC13A" w14:textId="77777777" w:rsidR="00B367CB" w:rsidRPr="00903D2D" w:rsidRDefault="00B367CB" w:rsidP="009556F0">
            <w:pPr>
              <w:jc w:val="center"/>
            </w:pPr>
            <w:r w:rsidRPr="00903D2D">
              <w:t>500 825</w:t>
            </w:r>
          </w:p>
        </w:tc>
        <w:tc>
          <w:tcPr>
            <w:tcW w:w="1417" w:type="dxa"/>
            <w:gridSpan w:val="2"/>
          </w:tcPr>
          <w:p w14:paraId="678558E3" w14:textId="7940086F" w:rsidR="00B367CB" w:rsidRPr="00903D2D" w:rsidRDefault="00B367CB" w:rsidP="009556F0">
            <w:pPr>
              <w:jc w:val="center"/>
            </w:pPr>
          </w:p>
        </w:tc>
        <w:tc>
          <w:tcPr>
            <w:tcW w:w="1276" w:type="dxa"/>
          </w:tcPr>
          <w:p w14:paraId="542D03F1" w14:textId="7C197F92" w:rsidR="00B367CB" w:rsidRPr="00903D2D" w:rsidRDefault="00B367CB" w:rsidP="002F3DAE">
            <w:pPr>
              <w:jc w:val="center"/>
            </w:pPr>
          </w:p>
        </w:tc>
      </w:tr>
      <w:tr w:rsidR="00B367CB" w:rsidRPr="00AC5BE1" w14:paraId="080D491C" w14:textId="77777777" w:rsidTr="006062CD">
        <w:tc>
          <w:tcPr>
            <w:tcW w:w="2126" w:type="dxa"/>
            <w:gridSpan w:val="2"/>
          </w:tcPr>
          <w:p w14:paraId="54036E20" w14:textId="77777777" w:rsidR="00B367CB" w:rsidRPr="009719A1" w:rsidRDefault="00B367CB" w:rsidP="007474C6">
            <w:pPr>
              <w:rPr>
                <w:b/>
                <w:sz w:val="22"/>
                <w:szCs w:val="22"/>
              </w:rPr>
            </w:pPr>
          </w:p>
          <w:p w14:paraId="22A4ADC0" w14:textId="77777777" w:rsidR="009719A1" w:rsidRDefault="00B367CB" w:rsidP="007474C6">
            <w:pPr>
              <w:rPr>
                <w:sz w:val="22"/>
                <w:szCs w:val="22"/>
              </w:rPr>
            </w:pPr>
            <w:r w:rsidRPr="009719A1">
              <w:rPr>
                <w:b/>
                <w:sz w:val="22"/>
                <w:szCs w:val="22"/>
              </w:rPr>
              <w:t>БМНР-6,1УТ-</w:t>
            </w:r>
            <w:r w:rsidRPr="009719A1">
              <w:rPr>
                <w:sz w:val="22"/>
                <w:szCs w:val="22"/>
              </w:rPr>
              <w:t>навесная с транспортным устройством</w:t>
            </w:r>
            <w:r w:rsidR="009719A1" w:rsidRPr="009719A1">
              <w:rPr>
                <w:sz w:val="22"/>
                <w:szCs w:val="22"/>
              </w:rPr>
              <w:t>,</w:t>
            </w:r>
          </w:p>
          <w:p w14:paraId="22AA5659" w14:textId="77777777" w:rsidR="00B367CB" w:rsidRPr="009719A1" w:rsidRDefault="009719A1" w:rsidP="007474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от 82 л/с</w:t>
            </w:r>
          </w:p>
        </w:tc>
        <w:tc>
          <w:tcPr>
            <w:tcW w:w="4111" w:type="dxa"/>
            <w:gridSpan w:val="3"/>
            <w:vMerge/>
          </w:tcPr>
          <w:p w14:paraId="7BBF65A0" w14:textId="77777777" w:rsidR="00B367CB" w:rsidRDefault="00B367CB" w:rsidP="003F72FC"/>
        </w:tc>
        <w:tc>
          <w:tcPr>
            <w:tcW w:w="1559" w:type="dxa"/>
          </w:tcPr>
          <w:p w14:paraId="78AAAE65" w14:textId="77777777" w:rsidR="00B367CB" w:rsidRPr="00903D2D" w:rsidRDefault="00B367CB" w:rsidP="009556F0">
            <w:pPr>
              <w:jc w:val="center"/>
            </w:pPr>
          </w:p>
          <w:p w14:paraId="46F161E3" w14:textId="77777777" w:rsidR="009719A1" w:rsidRDefault="009719A1" w:rsidP="00893320">
            <w:pPr>
              <w:jc w:val="center"/>
            </w:pPr>
          </w:p>
          <w:p w14:paraId="35450B6C" w14:textId="77777777" w:rsidR="00B367CB" w:rsidRPr="00903D2D" w:rsidRDefault="00B367CB" w:rsidP="00893320">
            <w:pPr>
              <w:jc w:val="center"/>
            </w:pPr>
            <w:r w:rsidRPr="00903D2D">
              <w:t>575 000</w:t>
            </w:r>
          </w:p>
        </w:tc>
        <w:tc>
          <w:tcPr>
            <w:tcW w:w="1417" w:type="dxa"/>
            <w:gridSpan w:val="2"/>
          </w:tcPr>
          <w:p w14:paraId="4BF34923" w14:textId="4BE5B160" w:rsidR="00B367CB" w:rsidRPr="00903D2D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7018F21E" w14:textId="28908908" w:rsidR="00B367CB" w:rsidRPr="00903D2D" w:rsidRDefault="00B367CB" w:rsidP="00D95014"/>
        </w:tc>
      </w:tr>
      <w:tr w:rsidR="00B367CB" w:rsidRPr="00AC5BE1" w14:paraId="2D75417D" w14:textId="77777777" w:rsidTr="006062CD">
        <w:tc>
          <w:tcPr>
            <w:tcW w:w="2126" w:type="dxa"/>
            <w:gridSpan w:val="2"/>
          </w:tcPr>
          <w:p w14:paraId="00BA7358" w14:textId="77777777" w:rsidR="009719A1" w:rsidRDefault="00B367CB" w:rsidP="009D054A">
            <w:pPr>
              <w:rPr>
                <w:sz w:val="22"/>
                <w:szCs w:val="22"/>
              </w:rPr>
            </w:pPr>
            <w:r w:rsidRPr="0078506F">
              <w:rPr>
                <w:b/>
                <w:sz w:val="22"/>
                <w:szCs w:val="22"/>
              </w:rPr>
              <w:t>БМНР-6,1У</w:t>
            </w:r>
            <w:r>
              <w:rPr>
                <w:b/>
                <w:sz w:val="22"/>
                <w:szCs w:val="22"/>
              </w:rPr>
              <w:t>Г</w:t>
            </w:r>
            <w:r w:rsidRPr="0078506F">
              <w:rPr>
                <w:b/>
                <w:sz w:val="22"/>
                <w:szCs w:val="22"/>
              </w:rPr>
              <w:t>-</w:t>
            </w:r>
            <w:r w:rsidRPr="009719A1">
              <w:rPr>
                <w:sz w:val="22"/>
                <w:szCs w:val="22"/>
              </w:rPr>
              <w:t>навесная ротационная</w:t>
            </w:r>
            <w:r w:rsidR="009719A1">
              <w:rPr>
                <w:sz w:val="22"/>
                <w:szCs w:val="22"/>
              </w:rPr>
              <w:t>,</w:t>
            </w:r>
          </w:p>
          <w:p w14:paraId="0BE7A4FA" w14:textId="77777777" w:rsidR="00B367CB" w:rsidRPr="009719A1" w:rsidRDefault="009719A1" w:rsidP="009D054A">
            <w:pPr>
              <w:rPr>
                <w:b/>
                <w:sz w:val="22"/>
                <w:szCs w:val="22"/>
              </w:rPr>
            </w:pPr>
            <w:r w:rsidRPr="009719A1">
              <w:rPr>
                <w:b/>
                <w:sz w:val="22"/>
                <w:szCs w:val="22"/>
              </w:rPr>
              <w:t xml:space="preserve"> от 82 л/с</w:t>
            </w:r>
          </w:p>
        </w:tc>
        <w:tc>
          <w:tcPr>
            <w:tcW w:w="4111" w:type="dxa"/>
            <w:gridSpan w:val="3"/>
            <w:vMerge/>
          </w:tcPr>
          <w:p w14:paraId="50B0D287" w14:textId="77777777" w:rsidR="00B367CB" w:rsidRDefault="00B367CB" w:rsidP="003F72FC"/>
        </w:tc>
        <w:tc>
          <w:tcPr>
            <w:tcW w:w="1559" w:type="dxa"/>
          </w:tcPr>
          <w:p w14:paraId="2A8963DE" w14:textId="77777777" w:rsidR="00B367CB" w:rsidRPr="00903D2D" w:rsidRDefault="00B367CB" w:rsidP="009556F0">
            <w:pPr>
              <w:jc w:val="center"/>
            </w:pPr>
          </w:p>
          <w:p w14:paraId="73C8FD22" w14:textId="77777777" w:rsidR="00B367CB" w:rsidRPr="00903D2D" w:rsidRDefault="00B367CB" w:rsidP="009556F0">
            <w:pPr>
              <w:jc w:val="center"/>
            </w:pPr>
            <w:r w:rsidRPr="00903D2D">
              <w:t>609 500</w:t>
            </w:r>
          </w:p>
        </w:tc>
        <w:tc>
          <w:tcPr>
            <w:tcW w:w="1417" w:type="dxa"/>
            <w:gridSpan w:val="2"/>
          </w:tcPr>
          <w:p w14:paraId="2D7246A1" w14:textId="3ACE8E13" w:rsidR="00B367CB" w:rsidRPr="00903D2D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39592F38" w14:textId="45D295ED" w:rsidR="00B367CB" w:rsidRPr="00903D2D" w:rsidRDefault="00B367CB" w:rsidP="00D95014"/>
        </w:tc>
      </w:tr>
      <w:tr w:rsidR="00B367CB" w14:paraId="6F89A7F8" w14:textId="77777777" w:rsidTr="006062CD">
        <w:tc>
          <w:tcPr>
            <w:tcW w:w="2126" w:type="dxa"/>
            <w:gridSpan w:val="2"/>
          </w:tcPr>
          <w:p w14:paraId="065E14CE" w14:textId="77777777" w:rsidR="00B367CB" w:rsidRDefault="00B367CB" w:rsidP="007474C6">
            <w:pPr>
              <w:rPr>
                <w:b/>
              </w:rPr>
            </w:pPr>
          </w:p>
          <w:p w14:paraId="6250E5BF" w14:textId="77777777" w:rsidR="009719A1" w:rsidRDefault="00B367CB" w:rsidP="007474C6">
            <w:r w:rsidRPr="00504823">
              <w:rPr>
                <w:b/>
              </w:rPr>
              <w:t>БМНР-9У-</w:t>
            </w:r>
            <w:r w:rsidRPr="009719A1">
              <w:t>навесная</w:t>
            </w:r>
            <w:r w:rsidR="009719A1">
              <w:t xml:space="preserve">, </w:t>
            </w:r>
          </w:p>
          <w:p w14:paraId="548AB218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130 л/с</w:t>
            </w:r>
          </w:p>
        </w:tc>
        <w:tc>
          <w:tcPr>
            <w:tcW w:w="4111" w:type="dxa"/>
            <w:gridSpan w:val="3"/>
            <w:vMerge/>
          </w:tcPr>
          <w:p w14:paraId="67DF1729" w14:textId="77777777" w:rsidR="00B367CB" w:rsidRDefault="00B367CB" w:rsidP="003F72FC"/>
        </w:tc>
        <w:tc>
          <w:tcPr>
            <w:tcW w:w="1559" w:type="dxa"/>
          </w:tcPr>
          <w:p w14:paraId="748874EE" w14:textId="77777777" w:rsidR="00B367CB" w:rsidRPr="00903D2D" w:rsidRDefault="00B367CB" w:rsidP="00504823">
            <w:pPr>
              <w:jc w:val="center"/>
            </w:pPr>
          </w:p>
          <w:p w14:paraId="31FAC406" w14:textId="77777777" w:rsidR="00B367CB" w:rsidRPr="00903D2D" w:rsidRDefault="00B367CB" w:rsidP="00504823">
            <w:pPr>
              <w:jc w:val="center"/>
            </w:pPr>
          </w:p>
          <w:p w14:paraId="7C3EF3DE" w14:textId="77777777" w:rsidR="00B367CB" w:rsidRPr="00903D2D" w:rsidRDefault="00B367CB" w:rsidP="00504823">
            <w:pPr>
              <w:jc w:val="center"/>
            </w:pPr>
            <w:r w:rsidRPr="00903D2D">
              <w:t>885 500</w:t>
            </w:r>
          </w:p>
        </w:tc>
        <w:tc>
          <w:tcPr>
            <w:tcW w:w="1417" w:type="dxa"/>
            <w:gridSpan w:val="2"/>
          </w:tcPr>
          <w:p w14:paraId="4792474B" w14:textId="212D34BD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31C862F9" w14:textId="77777777" w:rsidR="00B367CB" w:rsidRPr="00903D2D" w:rsidRDefault="00B367CB" w:rsidP="002F3DAE">
            <w:pPr>
              <w:jc w:val="center"/>
            </w:pPr>
          </w:p>
        </w:tc>
      </w:tr>
      <w:tr w:rsidR="00B367CB" w14:paraId="60C79126" w14:textId="77777777" w:rsidTr="006062CD">
        <w:tc>
          <w:tcPr>
            <w:tcW w:w="2126" w:type="dxa"/>
            <w:gridSpan w:val="2"/>
          </w:tcPr>
          <w:p w14:paraId="0EFDDA2B" w14:textId="77777777" w:rsidR="009719A1" w:rsidRDefault="00B367CB" w:rsidP="007474C6">
            <w:r w:rsidRPr="00504823">
              <w:rPr>
                <w:b/>
              </w:rPr>
              <w:t>БМГР-12У-</w:t>
            </w:r>
            <w:r w:rsidRPr="009719A1">
              <w:t>прицепная</w:t>
            </w:r>
            <w:r w:rsidR="009719A1">
              <w:t xml:space="preserve">, </w:t>
            </w:r>
          </w:p>
          <w:p w14:paraId="3BA76DE0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130 л/с</w:t>
            </w:r>
          </w:p>
        </w:tc>
        <w:tc>
          <w:tcPr>
            <w:tcW w:w="4111" w:type="dxa"/>
            <w:gridSpan w:val="3"/>
          </w:tcPr>
          <w:p w14:paraId="212F0471" w14:textId="77777777" w:rsidR="00B367CB" w:rsidRDefault="00B367CB" w:rsidP="003F72FC"/>
        </w:tc>
        <w:tc>
          <w:tcPr>
            <w:tcW w:w="1559" w:type="dxa"/>
          </w:tcPr>
          <w:p w14:paraId="23CA2344" w14:textId="77777777" w:rsidR="00B367CB" w:rsidRPr="00903D2D" w:rsidRDefault="00B367CB" w:rsidP="00504823">
            <w:pPr>
              <w:jc w:val="center"/>
            </w:pPr>
          </w:p>
          <w:p w14:paraId="1CB7B4BB" w14:textId="77777777" w:rsidR="00B367CB" w:rsidRPr="00903D2D" w:rsidRDefault="00B367CB" w:rsidP="00504823">
            <w:pPr>
              <w:jc w:val="center"/>
            </w:pPr>
            <w:r w:rsidRPr="00903D2D">
              <w:t>1 362 750</w:t>
            </w:r>
          </w:p>
        </w:tc>
        <w:tc>
          <w:tcPr>
            <w:tcW w:w="1417" w:type="dxa"/>
            <w:gridSpan w:val="2"/>
          </w:tcPr>
          <w:p w14:paraId="00AB66B6" w14:textId="49687F3F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12A86216" w14:textId="5E4CF539" w:rsidR="00B367CB" w:rsidRPr="00903D2D" w:rsidRDefault="00B367CB" w:rsidP="002F3DAE">
            <w:pPr>
              <w:jc w:val="center"/>
            </w:pPr>
          </w:p>
        </w:tc>
      </w:tr>
      <w:tr w:rsidR="00B367CB" w14:paraId="3433BD63" w14:textId="77777777" w:rsidTr="006062CD">
        <w:tc>
          <w:tcPr>
            <w:tcW w:w="2126" w:type="dxa"/>
            <w:gridSpan w:val="2"/>
          </w:tcPr>
          <w:p w14:paraId="6318509E" w14:textId="77777777" w:rsidR="009719A1" w:rsidRDefault="009719A1" w:rsidP="00893320">
            <w:pPr>
              <w:rPr>
                <w:b/>
              </w:rPr>
            </w:pPr>
          </w:p>
          <w:p w14:paraId="36D9BA3B" w14:textId="77777777" w:rsidR="009719A1" w:rsidRDefault="00B367CB" w:rsidP="00893320">
            <w:pPr>
              <w:rPr>
                <w:b/>
                <w:color w:val="C00000"/>
              </w:rPr>
            </w:pPr>
            <w:r w:rsidRPr="00504823">
              <w:rPr>
                <w:b/>
              </w:rPr>
              <w:lastRenderedPageBreak/>
              <w:t>БМГР-12У-</w:t>
            </w:r>
            <w:r>
              <w:rPr>
                <w:b/>
              </w:rPr>
              <w:t xml:space="preserve">03 </w:t>
            </w:r>
            <w:r w:rsidRPr="00893320">
              <w:rPr>
                <w:b/>
                <w:color w:val="C00000"/>
              </w:rPr>
              <w:t>рессора</w:t>
            </w:r>
            <w:r w:rsidR="009719A1">
              <w:rPr>
                <w:b/>
                <w:color w:val="C00000"/>
              </w:rPr>
              <w:t>,</w:t>
            </w:r>
          </w:p>
          <w:p w14:paraId="59CA3470" w14:textId="77777777" w:rsidR="00B367CB" w:rsidRPr="00504823" w:rsidRDefault="009719A1" w:rsidP="00893320">
            <w:pPr>
              <w:rPr>
                <w:b/>
              </w:rPr>
            </w:pPr>
            <w:r>
              <w:rPr>
                <w:b/>
                <w:color w:val="C00000"/>
              </w:rPr>
              <w:t xml:space="preserve"> </w:t>
            </w:r>
            <w:r w:rsidRPr="009719A1">
              <w:rPr>
                <w:b/>
              </w:rPr>
              <w:t>от 130 л/с</w:t>
            </w:r>
          </w:p>
        </w:tc>
        <w:tc>
          <w:tcPr>
            <w:tcW w:w="4111" w:type="dxa"/>
            <w:gridSpan w:val="3"/>
          </w:tcPr>
          <w:p w14:paraId="3D4A7FB5" w14:textId="77777777" w:rsidR="00B367CB" w:rsidRDefault="00B367CB" w:rsidP="003F72FC"/>
        </w:tc>
        <w:tc>
          <w:tcPr>
            <w:tcW w:w="1559" w:type="dxa"/>
          </w:tcPr>
          <w:p w14:paraId="6E12267B" w14:textId="77777777" w:rsidR="00B367CB" w:rsidRPr="00903D2D" w:rsidRDefault="00B367CB" w:rsidP="00504823">
            <w:pPr>
              <w:jc w:val="center"/>
            </w:pPr>
          </w:p>
          <w:p w14:paraId="495B33D2" w14:textId="77777777" w:rsidR="009719A1" w:rsidRDefault="009719A1" w:rsidP="00504823">
            <w:pPr>
              <w:jc w:val="center"/>
            </w:pPr>
          </w:p>
          <w:p w14:paraId="4ADFD1EF" w14:textId="77777777" w:rsidR="00B367CB" w:rsidRPr="00903D2D" w:rsidRDefault="00B367CB" w:rsidP="00504823">
            <w:pPr>
              <w:jc w:val="center"/>
            </w:pPr>
            <w:r w:rsidRPr="00903D2D">
              <w:t>1 380 000</w:t>
            </w:r>
          </w:p>
        </w:tc>
        <w:tc>
          <w:tcPr>
            <w:tcW w:w="1417" w:type="dxa"/>
            <w:gridSpan w:val="2"/>
          </w:tcPr>
          <w:p w14:paraId="73C32DC7" w14:textId="4B90844B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4E79DD83" w14:textId="48E6712C" w:rsidR="00B367CB" w:rsidRPr="00903D2D" w:rsidRDefault="00B367CB" w:rsidP="002F3DAE">
            <w:pPr>
              <w:jc w:val="center"/>
            </w:pPr>
          </w:p>
        </w:tc>
      </w:tr>
      <w:tr w:rsidR="00B367CB" w14:paraId="47C89760" w14:textId="77777777" w:rsidTr="006062CD">
        <w:tc>
          <w:tcPr>
            <w:tcW w:w="2126" w:type="dxa"/>
            <w:gridSpan w:val="2"/>
          </w:tcPr>
          <w:p w14:paraId="3FF54DCA" w14:textId="77777777" w:rsidR="009719A1" w:rsidRDefault="00B367CB" w:rsidP="007474C6">
            <w:r w:rsidRPr="00504823">
              <w:rPr>
                <w:b/>
              </w:rPr>
              <w:lastRenderedPageBreak/>
              <w:t>БМГР-5,6-12У-</w:t>
            </w:r>
            <w:r w:rsidRPr="009719A1">
              <w:t>прицепная</w:t>
            </w:r>
            <w:r w:rsidR="009719A1">
              <w:t xml:space="preserve">, </w:t>
            </w:r>
          </w:p>
          <w:p w14:paraId="40B61B85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130 л/с</w:t>
            </w:r>
          </w:p>
        </w:tc>
        <w:tc>
          <w:tcPr>
            <w:tcW w:w="4111" w:type="dxa"/>
            <w:gridSpan w:val="3"/>
          </w:tcPr>
          <w:p w14:paraId="254A8EB1" w14:textId="77777777" w:rsidR="00B367CB" w:rsidRDefault="00B367CB" w:rsidP="003F72FC"/>
        </w:tc>
        <w:tc>
          <w:tcPr>
            <w:tcW w:w="1559" w:type="dxa"/>
          </w:tcPr>
          <w:p w14:paraId="3850D9D1" w14:textId="77777777" w:rsidR="00B367CB" w:rsidRPr="00903D2D" w:rsidRDefault="00B367CB" w:rsidP="00504823">
            <w:pPr>
              <w:jc w:val="center"/>
            </w:pPr>
          </w:p>
          <w:p w14:paraId="10C105A3" w14:textId="77777777" w:rsidR="00B367CB" w:rsidRPr="00903D2D" w:rsidRDefault="00B367CB" w:rsidP="00504823">
            <w:pPr>
              <w:jc w:val="center"/>
            </w:pPr>
            <w:r w:rsidRPr="00903D2D">
              <w:t>1 535 250</w:t>
            </w:r>
          </w:p>
        </w:tc>
        <w:tc>
          <w:tcPr>
            <w:tcW w:w="1417" w:type="dxa"/>
            <w:gridSpan w:val="2"/>
          </w:tcPr>
          <w:p w14:paraId="610BBDA8" w14:textId="086B1990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7E8B79B2" w14:textId="02300CE3" w:rsidR="00B367CB" w:rsidRPr="00903D2D" w:rsidRDefault="00B367CB" w:rsidP="002F3DAE">
            <w:pPr>
              <w:jc w:val="center"/>
            </w:pPr>
          </w:p>
        </w:tc>
      </w:tr>
      <w:tr w:rsidR="00B367CB" w14:paraId="6816682A" w14:textId="77777777" w:rsidTr="006062CD">
        <w:tc>
          <w:tcPr>
            <w:tcW w:w="2126" w:type="dxa"/>
            <w:gridSpan w:val="2"/>
          </w:tcPr>
          <w:p w14:paraId="7564257F" w14:textId="77777777" w:rsidR="009719A1" w:rsidRPr="009719A1" w:rsidRDefault="00B367CB" w:rsidP="007474C6">
            <w:pPr>
              <w:rPr>
                <w:b/>
              </w:rPr>
            </w:pPr>
            <w:r>
              <w:rPr>
                <w:b/>
              </w:rPr>
              <w:t xml:space="preserve">БМГР-15У </w:t>
            </w:r>
            <w:r w:rsidRPr="009719A1">
              <w:t>прицепная</w:t>
            </w:r>
            <w:r w:rsidR="009719A1" w:rsidRPr="009719A1">
              <w:t>,</w:t>
            </w:r>
            <w:r w:rsidR="009719A1" w:rsidRPr="009719A1">
              <w:rPr>
                <w:b/>
              </w:rPr>
              <w:t xml:space="preserve"> </w:t>
            </w:r>
          </w:p>
          <w:p w14:paraId="1DFF815C" w14:textId="77777777" w:rsidR="00B367CB" w:rsidRPr="00504823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130 л/с</w:t>
            </w:r>
          </w:p>
        </w:tc>
        <w:tc>
          <w:tcPr>
            <w:tcW w:w="4111" w:type="dxa"/>
            <w:gridSpan w:val="3"/>
          </w:tcPr>
          <w:p w14:paraId="6E126296" w14:textId="77777777" w:rsidR="00B367CB" w:rsidRDefault="00B367CB" w:rsidP="003F72FC"/>
        </w:tc>
        <w:tc>
          <w:tcPr>
            <w:tcW w:w="1559" w:type="dxa"/>
          </w:tcPr>
          <w:p w14:paraId="525D0F39" w14:textId="77777777" w:rsidR="00B367CB" w:rsidRPr="00903D2D" w:rsidRDefault="00B367CB" w:rsidP="00504823">
            <w:pPr>
              <w:jc w:val="center"/>
            </w:pPr>
          </w:p>
          <w:p w14:paraId="571DEBED" w14:textId="77777777" w:rsidR="00B367CB" w:rsidRPr="00903D2D" w:rsidRDefault="00B367CB" w:rsidP="00504823">
            <w:pPr>
              <w:jc w:val="center"/>
            </w:pPr>
            <w:r w:rsidRPr="00903D2D">
              <w:t>1 633 000</w:t>
            </w:r>
          </w:p>
        </w:tc>
        <w:tc>
          <w:tcPr>
            <w:tcW w:w="1417" w:type="dxa"/>
            <w:gridSpan w:val="2"/>
          </w:tcPr>
          <w:p w14:paraId="7CA9A80D" w14:textId="64103EE3" w:rsidR="00B367CB" w:rsidRPr="00903D2D" w:rsidRDefault="00B367CB" w:rsidP="000C75DB">
            <w:pPr>
              <w:jc w:val="center"/>
            </w:pPr>
          </w:p>
        </w:tc>
        <w:tc>
          <w:tcPr>
            <w:tcW w:w="1276" w:type="dxa"/>
          </w:tcPr>
          <w:p w14:paraId="23CF705D" w14:textId="0FC06C87" w:rsidR="00B367CB" w:rsidRPr="00903D2D" w:rsidRDefault="00B367CB" w:rsidP="002F3DAE">
            <w:pPr>
              <w:jc w:val="center"/>
            </w:pPr>
          </w:p>
        </w:tc>
      </w:tr>
      <w:tr w:rsidR="00B367CB" w14:paraId="4C97CAC5" w14:textId="77777777" w:rsidTr="006062CD">
        <w:tc>
          <w:tcPr>
            <w:tcW w:w="2126" w:type="dxa"/>
            <w:gridSpan w:val="2"/>
          </w:tcPr>
          <w:p w14:paraId="3EA6FEEE" w14:textId="77777777" w:rsidR="009719A1" w:rsidRDefault="00B367CB" w:rsidP="007474C6">
            <w:r>
              <w:rPr>
                <w:b/>
              </w:rPr>
              <w:t xml:space="preserve">БМГР-17У </w:t>
            </w:r>
            <w:r w:rsidRPr="009719A1">
              <w:t>прицепная</w:t>
            </w:r>
            <w:r w:rsidR="009719A1">
              <w:t xml:space="preserve">, </w:t>
            </w:r>
          </w:p>
          <w:p w14:paraId="278ECAFA" w14:textId="77777777" w:rsidR="00B367CB" w:rsidRPr="009719A1" w:rsidRDefault="009719A1" w:rsidP="007474C6">
            <w:pPr>
              <w:rPr>
                <w:b/>
              </w:rPr>
            </w:pPr>
            <w:r w:rsidRPr="009719A1">
              <w:rPr>
                <w:b/>
              </w:rPr>
              <w:t>от 200 л/с</w:t>
            </w:r>
          </w:p>
        </w:tc>
        <w:tc>
          <w:tcPr>
            <w:tcW w:w="4111" w:type="dxa"/>
            <w:gridSpan w:val="3"/>
          </w:tcPr>
          <w:p w14:paraId="2C0D9C7B" w14:textId="77777777" w:rsidR="00B367CB" w:rsidRDefault="00B367CB" w:rsidP="003F72FC"/>
        </w:tc>
        <w:tc>
          <w:tcPr>
            <w:tcW w:w="1559" w:type="dxa"/>
          </w:tcPr>
          <w:p w14:paraId="2138F559" w14:textId="77777777" w:rsidR="00B367CB" w:rsidRPr="00903D2D" w:rsidRDefault="00B367CB" w:rsidP="00504823">
            <w:pPr>
              <w:jc w:val="center"/>
            </w:pPr>
          </w:p>
          <w:p w14:paraId="212928EE" w14:textId="77777777" w:rsidR="00B367CB" w:rsidRPr="00903D2D" w:rsidRDefault="00B367CB" w:rsidP="00504823">
            <w:pPr>
              <w:jc w:val="center"/>
            </w:pPr>
            <w:r w:rsidRPr="00903D2D">
              <w:t>2 088 975</w:t>
            </w:r>
          </w:p>
        </w:tc>
        <w:tc>
          <w:tcPr>
            <w:tcW w:w="1417" w:type="dxa"/>
            <w:gridSpan w:val="2"/>
          </w:tcPr>
          <w:p w14:paraId="720C2472" w14:textId="452D3158" w:rsidR="00B367CB" w:rsidRPr="00903D2D" w:rsidRDefault="00B367CB" w:rsidP="00504823">
            <w:pPr>
              <w:jc w:val="center"/>
            </w:pPr>
          </w:p>
        </w:tc>
        <w:tc>
          <w:tcPr>
            <w:tcW w:w="1276" w:type="dxa"/>
          </w:tcPr>
          <w:p w14:paraId="48219D2E" w14:textId="5E4982D6" w:rsidR="00B367CB" w:rsidRPr="00903D2D" w:rsidRDefault="00B367CB" w:rsidP="00F20009">
            <w:pPr>
              <w:jc w:val="center"/>
            </w:pPr>
          </w:p>
        </w:tc>
      </w:tr>
      <w:tr w:rsidR="00B367CB" w14:paraId="35ACADAD" w14:textId="77777777" w:rsidTr="006062CD">
        <w:tc>
          <w:tcPr>
            <w:tcW w:w="2126" w:type="dxa"/>
            <w:gridSpan w:val="2"/>
          </w:tcPr>
          <w:p w14:paraId="764AD855" w14:textId="77777777" w:rsidR="00BA16F5" w:rsidRDefault="00B367CB" w:rsidP="007474C6">
            <w:r>
              <w:rPr>
                <w:b/>
              </w:rPr>
              <w:t xml:space="preserve">БМГР-21У </w:t>
            </w:r>
            <w:r w:rsidRPr="00BA16F5">
              <w:t>прицепная</w:t>
            </w:r>
            <w:r w:rsidR="00BA16F5">
              <w:t xml:space="preserve">, </w:t>
            </w:r>
          </w:p>
          <w:p w14:paraId="305A1CE1" w14:textId="77777777" w:rsidR="00B367CB" w:rsidRPr="00BA16F5" w:rsidRDefault="00BA16F5" w:rsidP="007474C6">
            <w:pPr>
              <w:rPr>
                <w:b/>
              </w:rPr>
            </w:pPr>
            <w:r w:rsidRPr="00BA16F5">
              <w:rPr>
                <w:b/>
              </w:rPr>
              <w:t>от 300 л/с</w:t>
            </w:r>
          </w:p>
        </w:tc>
        <w:tc>
          <w:tcPr>
            <w:tcW w:w="4111" w:type="dxa"/>
            <w:gridSpan w:val="3"/>
          </w:tcPr>
          <w:p w14:paraId="0C12C214" w14:textId="77777777" w:rsidR="00B367CB" w:rsidRDefault="00B367CB" w:rsidP="003F72FC"/>
        </w:tc>
        <w:tc>
          <w:tcPr>
            <w:tcW w:w="1559" w:type="dxa"/>
          </w:tcPr>
          <w:p w14:paraId="46AC20AE" w14:textId="77777777" w:rsidR="00B367CB" w:rsidRPr="00903D2D" w:rsidRDefault="00B367CB" w:rsidP="00504823">
            <w:pPr>
              <w:jc w:val="center"/>
            </w:pPr>
          </w:p>
          <w:p w14:paraId="546E7B84" w14:textId="77777777" w:rsidR="00B367CB" w:rsidRPr="00903D2D" w:rsidRDefault="00B367CB" w:rsidP="00504823">
            <w:pPr>
              <w:jc w:val="center"/>
            </w:pPr>
            <w:r w:rsidRPr="00903D2D">
              <w:t>2 294 250</w:t>
            </w:r>
          </w:p>
        </w:tc>
        <w:tc>
          <w:tcPr>
            <w:tcW w:w="1417" w:type="dxa"/>
            <w:gridSpan w:val="2"/>
          </w:tcPr>
          <w:p w14:paraId="701A1AAA" w14:textId="0F6000B3" w:rsidR="00B367CB" w:rsidRPr="00903D2D" w:rsidRDefault="00B367CB" w:rsidP="00F20009">
            <w:pPr>
              <w:jc w:val="center"/>
            </w:pPr>
          </w:p>
        </w:tc>
        <w:tc>
          <w:tcPr>
            <w:tcW w:w="1276" w:type="dxa"/>
          </w:tcPr>
          <w:p w14:paraId="5A70D51D" w14:textId="71CAE27E" w:rsidR="00B367CB" w:rsidRPr="00903D2D" w:rsidRDefault="00B367CB" w:rsidP="00F20009">
            <w:pPr>
              <w:jc w:val="center"/>
            </w:pPr>
          </w:p>
        </w:tc>
      </w:tr>
      <w:tr w:rsidR="00B367CB" w:rsidRPr="009753BB" w14:paraId="73BEE2D5" w14:textId="77777777" w:rsidTr="006062CD">
        <w:tc>
          <w:tcPr>
            <w:tcW w:w="2126" w:type="dxa"/>
            <w:gridSpan w:val="2"/>
          </w:tcPr>
          <w:p w14:paraId="3C8F8E27" w14:textId="77777777" w:rsidR="00B367CB" w:rsidRPr="00504823" w:rsidRDefault="00B367CB" w:rsidP="00504823">
            <w:pPr>
              <w:jc w:val="center"/>
              <w:rPr>
                <w:b/>
              </w:rPr>
            </w:pPr>
            <w:r w:rsidRPr="00504823">
              <w:rPr>
                <w:b/>
              </w:rPr>
              <w:t>Рабочий орган</w:t>
            </w:r>
          </w:p>
        </w:tc>
        <w:tc>
          <w:tcPr>
            <w:tcW w:w="4111" w:type="dxa"/>
            <w:gridSpan w:val="3"/>
          </w:tcPr>
          <w:p w14:paraId="6A4D52DF" w14:textId="77777777" w:rsidR="00B367CB" w:rsidRPr="00504823" w:rsidRDefault="00B367CB" w:rsidP="00504823">
            <w:pPr>
              <w:jc w:val="center"/>
              <w:rPr>
                <w:sz w:val="22"/>
                <w:szCs w:val="22"/>
              </w:rPr>
            </w:pPr>
            <w:r w:rsidRPr="00504823">
              <w:rPr>
                <w:sz w:val="22"/>
                <w:szCs w:val="22"/>
              </w:rPr>
              <w:t>Рабочий орган бороны мотыги (в сборе)</w:t>
            </w:r>
          </w:p>
        </w:tc>
        <w:tc>
          <w:tcPr>
            <w:tcW w:w="1559" w:type="dxa"/>
          </w:tcPr>
          <w:p w14:paraId="337113A6" w14:textId="77777777" w:rsidR="00B367CB" w:rsidRPr="00903D2D" w:rsidRDefault="00B367CB" w:rsidP="00893320">
            <w:pPr>
              <w:jc w:val="center"/>
            </w:pPr>
            <w:r w:rsidRPr="00903D2D">
              <w:t>19 613</w:t>
            </w:r>
          </w:p>
        </w:tc>
        <w:tc>
          <w:tcPr>
            <w:tcW w:w="1417" w:type="dxa"/>
            <w:gridSpan w:val="2"/>
          </w:tcPr>
          <w:p w14:paraId="140B8A98" w14:textId="4A18C504" w:rsidR="00B367CB" w:rsidRPr="00903D2D" w:rsidRDefault="00B367CB" w:rsidP="00893320">
            <w:pPr>
              <w:jc w:val="center"/>
            </w:pPr>
          </w:p>
        </w:tc>
        <w:tc>
          <w:tcPr>
            <w:tcW w:w="1276" w:type="dxa"/>
          </w:tcPr>
          <w:p w14:paraId="19D0A10B" w14:textId="71078F7E" w:rsidR="00B367CB" w:rsidRPr="00903D2D" w:rsidRDefault="00B367CB" w:rsidP="002F3DAE">
            <w:pPr>
              <w:jc w:val="center"/>
            </w:pPr>
          </w:p>
        </w:tc>
      </w:tr>
      <w:tr w:rsidR="00B367CB" w14:paraId="6AB36D7B" w14:textId="77777777" w:rsidTr="00FE64D4">
        <w:trPr>
          <w:trHeight w:val="440"/>
        </w:trPr>
        <w:tc>
          <w:tcPr>
            <w:tcW w:w="2126" w:type="dxa"/>
            <w:gridSpan w:val="2"/>
            <w:vMerge w:val="restart"/>
          </w:tcPr>
          <w:p w14:paraId="7D10FC49" w14:textId="77777777" w:rsidR="00B367CB" w:rsidRDefault="00B367CB" w:rsidP="00FE64D4">
            <w:r>
              <w:rPr>
                <w:noProof/>
              </w:rPr>
              <w:drawing>
                <wp:inline distT="0" distB="0" distL="0" distR="0" wp14:anchorId="3FC60977" wp14:editId="2B65FB90">
                  <wp:extent cx="885825" cy="419100"/>
                  <wp:effectExtent l="0" t="0" r="9525" b="0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14:paraId="0FAB86EA" w14:textId="77777777" w:rsidR="00B367CB" w:rsidRPr="00FE64D4" w:rsidRDefault="00B367CB" w:rsidP="003F72FC">
            <w:pPr>
              <w:rPr>
                <w:sz w:val="22"/>
                <w:szCs w:val="22"/>
              </w:rPr>
            </w:pPr>
            <w:r w:rsidRPr="00FE64D4">
              <w:rPr>
                <w:sz w:val="22"/>
                <w:szCs w:val="22"/>
              </w:rPr>
              <w:t>Борона зубовая скоростная средняя БЗС</w:t>
            </w:r>
          </w:p>
        </w:tc>
        <w:tc>
          <w:tcPr>
            <w:tcW w:w="1559" w:type="dxa"/>
          </w:tcPr>
          <w:p w14:paraId="4263855E" w14:textId="77777777" w:rsidR="00B367CB" w:rsidRPr="00BA16F5" w:rsidRDefault="00B367CB" w:rsidP="00FE64D4">
            <w:pPr>
              <w:jc w:val="center"/>
            </w:pPr>
          </w:p>
          <w:p w14:paraId="7F003020" w14:textId="77777777" w:rsidR="00B367CB" w:rsidRPr="00BA16F5" w:rsidRDefault="00B367CB" w:rsidP="006B27C2">
            <w:pPr>
              <w:jc w:val="center"/>
              <w:rPr>
                <w:lang w:val="en-US"/>
              </w:rPr>
            </w:pPr>
            <w:r w:rsidRPr="00BA16F5">
              <w:t>9 775</w:t>
            </w:r>
          </w:p>
        </w:tc>
        <w:tc>
          <w:tcPr>
            <w:tcW w:w="1417" w:type="dxa"/>
            <w:gridSpan w:val="2"/>
          </w:tcPr>
          <w:p w14:paraId="3EE24B32" w14:textId="6085FC31" w:rsidR="00B367CB" w:rsidRPr="00BA16F5" w:rsidRDefault="00B367CB" w:rsidP="002B003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5AB8481D" w14:textId="334B0831" w:rsidR="00B367CB" w:rsidRPr="00BA16F5" w:rsidRDefault="00B367CB" w:rsidP="00891858">
            <w:pPr>
              <w:jc w:val="center"/>
            </w:pPr>
          </w:p>
        </w:tc>
      </w:tr>
      <w:tr w:rsidR="00B367CB" w14:paraId="7D875149" w14:textId="77777777" w:rsidTr="00FE64D4">
        <w:trPr>
          <w:trHeight w:val="419"/>
        </w:trPr>
        <w:tc>
          <w:tcPr>
            <w:tcW w:w="2126" w:type="dxa"/>
            <w:gridSpan w:val="2"/>
            <w:vMerge/>
          </w:tcPr>
          <w:p w14:paraId="007BE593" w14:textId="77777777" w:rsidR="00B367CB" w:rsidRDefault="00B367CB" w:rsidP="003F72FC"/>
        </w:tc>
        <w:tc>
          <w:tcPr>
            <w:tcW w:w="4111" w:type="dxa"/>
            <w:gridSpan w:val="3"/>
          </w:tcPr>
          <w:p w14:paraId="2C22DC5F" w14:textId="77777777" w:rsidR="00B367CB" w:rsidRDefault="00B367CB" w:rsidP="00FE64D4">
            <w:r w:rsidRPr="00FE64D4">
              <w:rPr>
                <w:sz w:val="22"/>
                <w:szCs w:val="22"/>
              </w:rPr>
              <w:t xml:space="preserve">Борона зубовая скоростная </w:t>
            </w:r>
            <w:r>
              <w:rPr>
                <w:sz w:val="22"/>
                <w:szCs w:val="22"/>
              </w:rPr>
              <w:t>тяжелая</w:t>
            </w:r>
            <w:r w:rsidRPr="00FE64D4">
              <w:rPr>
                <w:sz w:val="22"/>
                <w:szCs w:val="22"/>
              </w:rPr>
              <w:t xml:space="preserve"> БЗС</w:t>
            </w:r>
          </w:p>
        </w:tc>
        <w:tc>
          <w:tcPr>
            <w:tcW w:w="1559" w:type="dxa"/>
          </w:tcPr>
          <w:p w14:paraId="506CE32E" w14:textId="77777777" w:rsidR="00B367CB" w:rsidRPr="00BA16F5" w:rsidRDefault="00B367CB" w:rsidP="006B27C2">
            <w:pPr>
              <w:jc w:val="center"/>
              <w:rPr>
                <w:lang w:val="en-US"/>
              </w:rPr>
            </w:pPr>
            <w:r w:rsidRPr="00BA16F5">
              <w:t>10 925</w:t>
            </w:r>
          </w:p>
        </w:tc>
        <w:tc>
          <w:tcPr>
            <w:tcW w:w="1417" w:type="dxa"/>
            <w:gridSpan w:val="2"/>
          </w:tcPr>
          <w:p w14:paraId="7C5449AA" w14:textId="2B50339C" w:rsidR="00B367CB" w:rsidRPr="00BA16F5" w:rsidRDefault="00B367CB" w:rsidP="00BE50FF">
            <w:pPr>
              <w:jc w:val="center"/>
            </w:pPr>
          </w:p>
        </w:tc>
        <w:tc>
          <w:tcPr>
            <w:tcW w:w="1276" w:type="dxa"/>
          </w:tcPr>
          <w:p w14:paraId="489B0122" w14:textId="0F28CD14" w:rsidR="00B367CB" w:rsidRPr="00BA16F5" w:rsidRDefault="00B367CB" w:rsidP="002F3DAE">
            <w:pPr>
              <w:jc w:val="center"/>
            </w:pPr>
          </w:p>
        </w:tc>
      </w:tr>
      <w:tr w:rsidR="00B367CB" w14:paraId="6D7194F9" w14:textId="77777777" w:rsidTr="000F32FA">
        <w:tc>
          <w:tcPr>
            <w:tcW w:w="10489" w:type="dxa"/>
            <w:gridSpan w:val="9"/>
            <w:shd w:val="clear" w:color="auto" w:fill="92D050"/>
          </w:tcPr>
          <w:p w14:paraId="4B4658DA" w14:textId="77777777" w:rsidR="00B367CB" w:rsidRDefault="00B367CB" w:rsidP="009D054A">
            <w:pPr>
              <w:rPr>
                <w:b/>
              </w:rPr>
            </w:pPr>
          </w:p>
          <w:p w14:paraId="64CB7C6F" w14:textId="77777777" w:rsidR="00B367CB" w:rsidRPr="0063281E" w:rsidRDefault="00B367CB" w:rsidP="000F32FA">
            <w:pPr>
              <w:jc w:val="center"/>
              <w:rPr>
                <w:b/>
              </w:rPr>
            </w:pPr>
            <w:r w:rsidRPr="0063281E">
              <w:rPr>
                <w:b/>
              </w:rPr>
              <w:t>СЦЕПКИ БОРОНОВАЛЬНЫЕ ОДНОСЛЕДНЫЕ ГИДРОФИЦИРОВАННЫЕ</w:t>
            </w:r>
          </w:p>
        </w:tc>
      </w:tr>
      <w:tr w:rsidR="00B367CB" w14:paraId="0DDAA622" w14:textId="77777777" w:rsidTr="006062CD">
        <w:tc>
          <w:tcPr>
            <w:tcW w:w="2126" w:type="dxa"/>
            <w:gridSpan w:val="2"/>
          </w:tcPr>
          <w:p w14:paraId="396D0ED1" w14:textId="77777777" w:rsidR="00B367CB" w:rsidRPr="0021051A" w:rsidRDefault="00B367CB" w:rsidP="0021051A">
            <w:pPr>
              <w:rPr>
                <w:sz w:val="20"/>
                <w:szCs w:val="20"/>
              </w:rPr>
            </w:pPr>
            <w:r w:rsidRPr="000F32FA">
              <w:rPr>
                <w:b/>
              </w:rPr>
              <w:t>БГЗ-10У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 </w:t>
            </w:r>
            <w:r w:rsidR="00BA16F5" w:rsidRPr="00BA16F5">
              <w:rPr>
                <w:b/>
                <w:sz w:val="20"/>
                <w:szCs w:val="20"/>
              </w:rPr>
              <w:t>от 55-90 л/с</w:t>
            </w:r>
          </w:p>
        </w:tc>
        <w:tc>
          <w:tcPr>
            <w:tcW w:w="4111" w:type="dxa"/>
            <w:gridSpan w:val="3"/>
          </w:tcPr>
          <w:p w14:paraId="27DE333B" w14:textId="77777777" w:rsidR="00B367CB" w:rsidRPr="00E21A22" w:rsidRDefault="00B367CB" w:rsidP="003F72FC">
            <w:pPr>
              <w:rPr>
                <w:sz w:val="20"/>
                <w:szCs w:val="20"/>
              </w:rPr>
            </w:pPr>
            <w:r w:rsidRPr="001148A3">
              <w:rPr>
                <w:color w:val="FF0000"/>
                <w:sz w:val="20"/>
                <w:szCs w:val="20"/>
              </w:rPr>
              <w:t>Брус 140х140х8</w:t>
            </w:r>
            <w:r w:rsidRPr="00E21A22">
              <w:rPr>
                <w:sz w:val="20"/>
                <w:szCs w:val="20"/>
              </w:rPr>
              <w:t>,трос,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>складывается вперед</w:t>
            </w:r>
          </w:p>
        </w:tc>
        <w:tc>
          <w:tcPr>
            <w:tcW w:w="1559" w:type="dxa"/>
          </w:tcPr>
          <w:p w14:paraId="126026F8" w14:textId="77777777" w:rsidR="00B367CB" w:rsidRPr="001F4DEB" w:rsidRDefault="00B367CB" w:rsidP="00F20009">
            <w:pPr>
              <w:jc w:val="center"/>
            </w:pPr>
            <w:r>
              <w:t>422 625</w:t>
            </w:r>
          </w:p>
        </w:tc>
        <w:tc>
          <w:tcPr>
            <w:tcW w:w="1417" w:type="dxa"/>
            <w:gridSpan w:val="2"/>
          </w:tcPr>
          <w:p w14:paraId="0DC3A4FB" w14:textId="1BB59993" w:rsidR="00B367CB" w:rsidRPr="001F4DEB" w:rsidRDefault="00B367CB" w:rsidP="00F20009">
            <w:pPr>
              <w:jc w:val="center"/>
            </w:pPr>
          </w:p>
        </w:tc>
        <w:tc>
          <w:tcPr>
            <w:tcW w:w="1276" w:type="dxa"/>
          </w:tcPr>
          <w:p w14:paraId="259CDD18" w14:textId="3ED8BC1E" w:rsidR="00B367CB" w:rsidRPr="001F4DEB" w:rsidRDefault="00B367CB" w:rsidP="00F20009">
            <w:pPr>
              <w:jc w:val="center"/>
            </w:pPr>
          </w:p>
        </w:tc>
      </w:tr>
      <w:tr w:rsidR="00B367CB" w14:paraId="22AFDD0A" w14:textId="77777777" w:rsidTr="006062CD">
        <w:tc>
          <w:tcPr>
            <w:tcW w:w="2126" w:type="dxa"/>
            <w:gridSpan w:val="2"/>
          </w:tcPr>
          <w:p w14:paraId="1824139C" w14:textId="77777777" w:rsidR="00B367CB" w:rsidRDefault="00B367CB" w:rsidP="0021051A">
            <w:r w:rsidRPr="0021051A">
              <w:rPr>
                <w:b/>
              </w:rPr>
              <w:t>БГЗ-12У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55-90 л/с</w:t>
            </w:r>
          </w:p>
        </w:tc>
        <w:tc>
          <w:tcPr>
            <w:tcW w:w="4111" w:type="dxa"/>
            <w:gridSpan w:val="3"/>
          </w:tcPr>
          <w:p w14:paraId="3B11166C" w14:textId="77777777" w:rsidR="00B367CB" w:rsidRDefault="00B367CB" w:rsidP="003F72FC">
            <w:r w:rsidRPr="001148A3">
              <w:rPr>
                <w:color w:val="FF0000"/>
                <w:sz w:val="20"/>
                <w:szCs w:val="20"/>
              </w:rPr>
              <w:t>Брус 140х140х8</w:t>
            </w:r>
            <w:r w:rsidRPr="00E21A22">
              <w:rPr>
                <w:sz w:val="20"/>
                <w:szCs w:val="20"/>
              </w:rPr>
              <w:t>,трос,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>складывается вперед</w:t>
            </w:r>
          </w:p>
        </w:tc>
        <w:tc>
          <w:tcPr>
            <w:tcW w:w="1559" w:type="dxa"/>
          </w:tcPr>
          <w:p w14:paraId="19960368" w14:textId="77777777" w:rsidR="00B367CB" w:rsidRPr="001F4DEB" w:rsidRDefault="00B367CB" w:rsidP="00F20009">
            <w:pPr>
              <w:jc w:val="center"/>
            </w:pPr>
            <w:r>
              <w:t>446 775</w:t>
            </w:r>
          </w:p>
        </w:tc>
        <w:tc>
          <w:tcPr>
            <w:tcW w:w="1417" w:type="dxa"/>
            <w:gridSpan w:val="2"/>
          </w:tcPr>
          <w:p w14:paraId="2B0D5BEA" w14:textId="1D19CC90" w:rsidR="00B367CB" w:rsidRPr="001F4DEB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3A8BDD26" w14:textId="20D16B9B" w:rsidR="00B367CB" w:rsidRPr="001F4DEB" w:rsidRDefault="00B367CB" w:rsidP="00F20009">
            <w:pPr>
              <w:jc w:val="center"/>
            </w:pPr>
          </w:p>
        </w:tc>
      </w:tr>
      <w:tr w:rsidR="00B367CB" w14:paraId="3C49B9F2" w14:textId="77777777" w:rsidTr="006062CD">
        <w:tc>
          <w:tcPr>
            <w:tcW w:w="2126" w:type="dxa"/>
            <w:gridSpan w:val="2"/>
          </w:tcPr>
          <w:p w14:paraId="4FBF8121" w14:textId="77777777" w:rsidR="00B367CB" w:rsidRPr="0021051A" w:rsidRDefault="00B367CB" w:rsidP="00013164">
            <w:pPr>
              <w:rPr>
                <w:b/>
              </w:rPr>
            </w:pPr>
            <w:r w:rsidRPr="0021051A">
              <w:rPr>
                <w:b/>
              </w:rPr>
              <w:t>БГЗ-1</w:t>
            </w:r>
            <w:r>
              <w:rPr>
                <w:b/>
              </w:rPr>
              <w:t>3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Д-03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130 л/с</w:t>
            </w:r>
          </w:p>
        </w:tc>
        <w:tc>
          <w:tcPr>
            <w:tcW w:w="4111" w:type="dxa"/>
            <w:gridSpan w:val="3"/>
          </w:tcPr>
          <w:p w14:paraId="00C9A72F" w14:textId="77777777" w:rsidR="00B367CB" w:rsidRPr="001148A3" w:rsidRDefault="00B367CB" w:rsidP="003F72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200х200х8,</w:t>
            </w:r>
            <w:r w:rsidRPr="0063281E">
              <w:rPr>
                <w:sz w:val="20"/>
                <w:szCs w:val="20"/>
              </w:rPr>
              <w:t>дуги, складывается назад</w:t>
            </w:r>
          </w:p>
        </w:tc>
        <w:tc>
          <w:tcPr>
            <w:tcW w:w="1559" w:type="dxa"/>
          </w:tcPr>
          <w:p w14:paraId="531F6188" w14:textId="77777777" w:rsidR="00B367CB" w:rsidRPr="00903D2D" w:rsidRDefault="00BA16F5" w:rsidP="00BA16F5">
            <w:r>
              <w:t xml:space="preserve">     </w:t>
            </w:r>
            <w:r w:rsidR="00B367CB" w:rsidRPr="00903D2D">
              <w:t>943 000</w:t>
            </w:r>
          </w:p>
        </w:tc>
        <w:tc>
          <w:tcPr>
            <w:tcW w:w="1417" w:type="dxa"/>
            <w:gridSpan w:val="2"/>
          </w:tcPr>
          <w:p w14:paraId="75ED85BB" w14:textId="276A7E05" w:rsidR="00B367CB" w:rsidRPr="00903D2D" w:rsidRDefault="00B367CB" w:rsidP="00BA16F5"/>
        </w:tc>
        <w:tc>
          <w:tcPr>
            <w:tcW w:w="1276" w:type="dxa"/>
          </w:tcPr>
          <w:p w14:paraId="34304EBF" w14:textId="01C96D15" w:rsidR="00B367CB" w:rsidRPr="00903D2D" w:rsidRDefault="00B367CB" w:rsidP="00BA16F5"/>
        </w:tc>
      </w:tr>
      <w:tr w:rsidR="00B367CB" w14:paraId="60D0893F" w14:textId="77777777" w:rsidTr="006062CD">
        <w:tc>
          <w:tcPr>
            <w:tcW w:w="2126" w:type="dxa"/>
            <w:gridSpan w:val="2"/>
          </w:tcPr>
          <w:p w14:paraId="736F5A78" w14:textId="77777777" w:rsidR="00B367CB" w:rsidRDefault="00B367CB" w:rsidP="003F72FC">
            <w:r w:rsidRPr="0021051A">
              <w:rPr>
                <w:b/>
              </w:rPr>
              <w:t>БГЗ</w:t>
            </w:r>
            <w:r>
              <w:rPr>
                <w:b/>
              </w:rPr>
              <w:t>-14</w:t>
            </w:r>
            <w:r w:rsidRPr="0021051A">
              <w:rPr>
                <w:b/>
              </w:rPr>
              <w:t>У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55-90 л/с</w:t>
            </w:r>
          </w:p>
        </w:tc>
        <w:tc>
          <w:tcPr>
            <w:tcW w:w="4111" w:type="dxa"/>
            <w:gridSpan w:val="3"/>
          </w:tcPr>
          <w:p w14:paraId="11EE9A78" w14:textId="77777777" w:rsidR="00B367CB" w:rsidRDefault="00B367CB" w:rsidP="003F72FC">
            <w:r w:rsidRPr="001148A3">
              <w:rPr>
                <w:color w:val="FF0000"/>
                <w:sz w:val="20"/>
                <w:szCs w:val="20"/>
              </w:rPr>
              <w:t>Брус 140х140х8</w:t>
            </w:r>
            <w:r w:rsidRPr="00E21A22">
              <w:rPr>
                <w:sz w:val="20"/>
                <w:szCs w:val="20"/>
              </w:rPr>
              <w:t>,трос,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>складывается вперед</w:t>
            </w:r>
          </w:p>
        </w:tc>
        <w:tc>
          <w:tcPr>
            <w:tcW w:w="1559" w:type="dxa"/>
          </w:tcPr>
          <w:p w14:paraId="09A89E3A" w14:textId="77777777" w:rsidR="00B367CB" w:rsidRPr="00903D2D" w:rsidRDefault="00B367CB" w:rsidP="005A3E15">
            <w:pPr>
              <w:jc w:val="center"/>
            </w:pPr>
            <w:r w:rsidRPr="00903D2D">
              <w:t>470 925</w:t>
            </w:r>
          </w:p>
        </w:tc>
        <w:tc>
          <w:tcPr>
            <w:tcW w:w="1417" w:type="dxa"/>
            <w:gridSpan w:val="2"/>
          </w:tcPr>
          <w:p w14:paraId="24CAC621" w14:textId="0586EEB2" w:rsidR="00B367CB" w:rsidRPr="00903D2D" w:rsidRDefault="00B367CB" w:rsidP="008B378B">
            <w:pPr>
              <w:jc w:val="center"/>
            </w:pPr>
          </w:p>
        </w:tc>
        <w:tc>
          <w:tcPr>
            <w:tcW w:w="1276" w:type="dxa"/>
          </w:tcPr>
          <w:p w14:paraId="121F962A" w14:textId="3B7152EC" w:rsidR="00B367CB" w:rsidRPr="00903D2D" w:rsidRDefault="00B367CB" w:rsidP="002F3DAE">
            <w:pPr>
              <w:jc w:val="center"/>
            </w:pPr>
          </w:p>
        </w:tc>
      </w:tr>
      <w:tr w:rsidR="00B367CB" w14:paraId="5C03BA70" w14:textId="77777777" w:rsidTr="006062CD">
        <w:tc>
          <w:tcPr>
            <w:tcW w:w="2126" w:type="dxa"/>
            <w:gridSpan w:val="2"/>
          </w:tcPr>
          <w:p w14:paraId="3B2E145F" w14:textId="77777777" w:rsidR="00B367CB" w:rsidRPr="0021051A" w:rsidRDefault="00B367CB" w:rsidP="00013164">
            <w:pPr>
              <w:rPr>
                <w:b/>
              </w:rPr>
            </w:pPr>
            <w:r w:rsidRPr="0021051A">
              <w:rPr>
                <w:b/>
              </w:rPr>
              <w:t>БГЗ-1</w:t>
            </w:r>
            <w:r>
              <w:rPr>
                <w:b/>
              </w:rPr>
              <w:t>5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Д-03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150 л/с</w:t>
            </w:r>
          </w:p>
        </w:tc>
        <w:tc>
          <w:tcPr>
            <w:tcW w:w="4111" w:type="dxa"/>
            <w:gridSpan w:val="3"/>
          </w:tcPr>
          <w:p w14:paraId="71D05C39" w14:textId="77777777" w:rsidR="00B367CB" w:rsidRPr="001148A3" w:rsidRDefault="00B367CB" w:rsidP="00903D2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200х200х8,</w:t>
            </w:r>
            <w:r w:rsidRPr="0063281E">
              <w:rPr>
                <w:sz w:val="20"/>
                <w:szCs w:val="20"/>
              </w:rPr>
              <w:t>дуги, складывается назад</w:t>
            </w:r>
          </w:p>
        </w:tc>
        <w:tc>
          <w:tcPr>
            <w:tcW w:w="1559" w:type="dxa"/>
          </w:tcPr>
          <w:p w14:paraId="616EDD22" w14:textId="77777777" w:rsidR="00B367CB" w:rsidRPr="00903D2D" w:rsidRDefault="00BA16F5" w:rsidP="00BA16F5">
            <w:r>
              <w:t xml:space="preserve">     </w:t>
            </w:r>
            <w:r w:rsidR="00B367CB" w:rsidRPr="00903D2D">
              <w:t>967 150</w:t>
            </w:r>
          </w:p>
        </w:tc>
        <w:tc>
          <w:tcPr>
            <w:tcW w:w="1417" w:type="dxa"/>
            <w:gridSpan w:val="2"/>
          </w:tcPr>
          <w:p w14:paraId="752646E0" w14:textId="575B13D8" w:rsidR="00B367CB" w:rsidRPr="00903D2D" w:rsidRDefault="00B367CB" w:rsidP="00BA16F5"/>
        </w:tc>
        <w:tc>
          <w:tcPr>
            <w:tcW w:w="1276" w:type="dxa"/>
          </w:tcPr>
          <w:p w14:paraId="587A044C" w14:textId="247FD6AB" w:rsidR="00B367CB" w:rsidRPr="00903D2D" w:rsidRDefault="00B367CB" w:rsidP="00BA16F5"/>
        </w:tc>
      </w:tr>
      <w:tr w:rsidR="00B367CB" w14:paraId="2ED5DF03" w14:textId="77777777" w:rsidTr="006062CD">
        <w:tc>
          <w:tcPr>
            <w:tcW w:w="2126" w:type="dxa"/>
            <w:gridSpan w:val="2"/>
          </w:tcPr>
          <w:p w14:paraId="16144AEF" w14:textId="77777777" w:rsidR="00B367CB" w:rsidRDefault="00B367CB" w:rsidP="003F72FC">
            <w:r w:rsidRPr="0021051A">
              <w:rPr>
                <w:b/>
              </w:rPr>
              <w:t>БГЗ</w:t>
            </w:r>
            <w:r>
              <w:rPr>
                <w:b/>
              </w:rPr>
              <w:t>-16</w:t>
            </w:r>
            <w:r w:rsidRPr="0021051A">
              <w:rPr>
                <w:b/>
              </w:rPr>
              <w:t>У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90 л/с</w:t>
            </w:r>
          </w:p>
        </w:tc>
        <w:tc>
          <w:tcPr>
            <w:tcW w:w="4111" w:type="dxa"/>
            <w:gridSpan w:val="3"/>
          </w:tcPr>
          <w:p w14:paraId="238B6A0C" w14:textId="77777777" w:rsidR="00B367CB" w:rsidRDefault="00B367CB" w:rsidP="003F72FC">
            <w:r w:rsidRPr="001148A3">
              <w:rPr>
                <w:color w:val="FF0000"/>
                <w:sz w:val="20"/>
                <w:szCs w:val="20"/>
              </w:rPr>
              <w:t>Брус 140х140х8</w:t>
            </w:r>
            <w:r w:rsidRPr="00E21A22">
              <w:rPr>
                <w:sz w:val="20"/>
                <w:szCs w:val="20"/>
              </w:rPr>
              <w:t>,трос,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>складывается вперед</w:t>
            </w:r>
          </w:p>
        </w:tc>
        <w:tc>
          <w:tcPr>
            <w:tcW w:w="1559" w:type="dxa"/>
          </w:tcPr>
          <w:p w14:paraId="3670232E" w14:textId="77777777" w:rsidR="00B367CB" w:rsidRPr="00903D2D" w:rsidRDefault="00B367CB" w:rsidP="005A3E15">
            <w:pPr>
              <w:jc w:val="center"/>
            </w:pPr>
            <w:r w:rsidRPr="00903D2D">
              <w:t>495 075</w:t>
            </w:r>
          </w:p>
        </w:tc>
        <w:tc>
          <w:tcPr>
            <w:tcW w:w="1417" w:type="dxa"/>
            <w:gridSpan w:val="2"/>
          </w:tcPr>
          <w:p w14:paraId="070266DE" w14:textId="32BABBB9" w:rsidR="00B367CB" w:rsidRPr="00903D2D" w:rsidRDefault="00B367CB" w:rsidP="00F20009">
            <w:pPr>
              <w:jc w:val="center"/>
            </w:pPr>
          </w:p>
        </w:tc>
        <w:tc>
          <w:tcPr>
            <w:tcW w:w="1276" w:type="dxa"/>
          </w:tcPr>
          <w:p w14:paraId="02310D3F" w14:textId="5C15285F" w:rsidR="00B367CB" w:rsidRPr="00903D2D" w:rsidRDefault="00B367CB" w:rsidP="00F20009">
            <w:pPr>
              <w:jc w:val="center"/>
            </w:pPr>
          </w:p>
        </w:tc>
      </w:tr>
      <w:tr w:rsidR="00B367CB" w14:paraId="14D649C6" w14:textId="77777777" w:rsidTr="006062CD">
        <w:tc>
          <w:tcPr>
            <w:tcW w:w="2126" w:type="dxa"/>
            <w:gridSpan w:val="2"/>
          </w:tcPr>
          <w:p w14:paraId="5DD9479D" w14:textId="77777777" w:rsidR="00B367CB" w:rsidRPr="0021051A" w:rsidRDefault="00B367CB" w:rsidP="003F72FC">
            <w:pPr>
              <w:rPr>
                <w:b/>
              </w:rPr>
            </w:pPr>
            <w:r w:rsidRPr="0021051A">
              <w:rPr>
                <w:b/>
              </w:rPr>
              <w:t>БГЗ-1</w:t>
            </w:r>
            <w:r>
              <w:rPr>
                <w:b/>
              </w:rPr>
              <w:t>7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Д-03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150 л/с</w:t>
            </w:r>
          </w:p>
        </w:tc>
        <w:tc>
          <w:tcPr>
            <w:tcW w:w="4111" w:type="dxa"/>
            <w:gridSpan w:val="3"/>
          </w:tcPr>
          <w:p w14:paraId="739D347D" w14:textId="77777777" w:rsidR="00B367CB" w:rsidRPr="001148A3" w:rsidRDefault="00B367CB" w:rsidP="00903D2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200х200х8,</w:t>
            </w:r>
            <w:r w:rsidRPr="0063281E">
              <w:rPr>
                <w:sz w:val="20"/>
                <w:szCs w:val="20"/>
              </w:rPr>
              <w:t>дуги, складывается назад</w:t>
            </w:r>
          </w:p>
        </w:tc>
        <w:tc>
          <w:tcPr>
            <w:tcW w:w="1559" w:type="dxa"/>
          </w:tcPr>
          <w:p w14:paraId="70F3932C" w14:textId="77777777" w:rsidR="00B367CB" w:rsidRPr="00903D2D" w:rsidRDefault="00BA16F5" w:rsidP="00BA16F5">
            <w:r>
              <w:t xml:space="preserve">   </w:t>
            </w:r>
            <w:r w:rsidR="00B367CB" w:rsidRPr="00903D2D">
              <w:t>1 010 850</w:t>
            </w:r>
          </w:p>
        </w:tc>
        <w:tc>
          <w:tcPr>
            <w:tcW w:w="1417" w:type="dxa"/>
            <w:gridSpan w:val="2"/>
          </w:tcPr>
          <w:p w14:paraId="4B61F140" w14:textId="343B78AE" w:rsidR="00B367CB" w:rsidRPr="00903D2D" w:rsidRDefault="00B367CB" w:rsidP="00BA16F5"/>
        </w:tc>
        <w:tc>
          <w:tcPr>
            <w:tcW w:w="1276" w:type="dxa"/>
          </w:tcPr>
          <w:p w14:paraId="0770FE3E" w14:textId="40C081AC" w:rsidR="00B367CB" w:rsidRPr="00903D2D" w:rsidRDefault="00B367CB" w:rsidP="00BA16F5"/>
        </w:tc>
      </w:tr>
      <w:tr w:rsidR="00B367CB" w14:paraId="2BD6188C" w14:textId="77777777" w:rsidTr="006062CD">
        <w:tc>
          <w:tcPr>
            <w:tcW w:w="2126" w:type="dxa"/>
            <w:gridSpan w:val="2"/>
          </w:tcPr>
          <w:p w14:paraId="7BD8DBB6" w14:textId="77777777" w:rsidR="00B367CB" w:rsidRPr="00BA16F5" w:rsidRDefault="00B367CB" w:rsidP="003F72FC">
            <w:r w:rsidRPr="00FE4413">
              <w:rPr>
                <w:b/>
              </w:rPr>
              <w:t>БГЗ-19УД-03</w:t>
            </w:r>
            <w:r w:rsidRPr="00BA16F5">
              <w:t xml:space="preserve">- </w:t>
            </w:r>
            <w:r w:rsidRPr="00BA16F5">
              <w:rPr>
                <w:sz w:val="20"/>
                <w:szCs w:val="20"/>
              </w:rPr>
              <w:t>без борон</w:t>
            </w:r>
            <w:r w:rsidR="00BA16F5" w:rsidRPr="00BA16F5">
              <w:rPr>
                <w:sz w:val="20"/>
                <w:szCs w:val="20"/>
              </w:rPr>
              <w:t xml:space="preserve">, </w:t>
            </w:r>
            <w:r w:rsidR="00BA16F5" w:rsidRPr="00BA16F5">
              <w:rPr>
                <w:b/>
                <w:sz w:val="20"/>
                <w:szCs w:val="20"/>
              </w:rPr>
              <w:t>от 200 л/с</w:t>
            </w:r>
          </w:p>
        </w:tc>
        <w:tc>
          <w:tcPr>
            <w:tcW w:w="4111" w:type="dxa"/>
            <w:gridSpan w:val="3"/>
          </w:tcPr>
          <w:p w14:paraId="4971CA74" w14:textId="77777777" w:rsidR="00B367CB" w:rsidRPr="001148A3" w:rsidRDefault="00B367CB" w:rsidP="0063281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200х200х8,</w:t>
            </w:r>
            <w:r w:rsidRPr="0063281E">
              <w:rPr>
                <w:sz w:val="20"/>
                <w:szCs w:val="20"/>
              </w:rPr>
              <w:t>дуги, складывается назад</w:t>
            </w:r>
          </w:p>
        </w:tc>
        <w:tc>
          <w:tcPr>
            <w:tcW w:w="1559" w:type="dxa"/>
          </w:tcPr>
          <w:p w14:paraId="2D70AF5D" w14:textId="77777777" w:rsidR="00B367CB" w:rsidRPr="00903D2D" w:rsidRDefault="00B367CB" w:rsidP="005A3E15">
            <w:pPr>
              <w:jc w:val="center"/>
            </w:pPr>
            <w:r w:rsidRPr="00903D2D">
              <w:t>1 044 200</w:t>
            </w:r>
          </w:p>
        </w:tc>
        <w:tc>
          <w:tcPr>
            <w:tcW w:w="1417" w:type="dxa"/>
            <w:gridSpan w:val="2"/>
          </w:tcPr>
          <w:p w14:paraId="570459DA" w14:textId="2EEF94D2" w:rsidR="00B367CB" w:rsidRPr="00903D2D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5CF7DC95" w14:textId="689172D7" w:rsidR="00B367CB" w:rsidRPr="00903D2D" w:rsidRDefault="00B367CB" w:rsidP="002F3DAE">
            <w:pPr>
              <w:jc w:val="center"/>
            </w:pPr>
          </w:p>
        </w:tc>
      </w:tr>
      <w:tr w:rsidR="00B367CB" w14:paraId="6422CE87" w14:textId="77777777" w:rsidTr="006062CD">
        <w:tc>
          <w:tcPr>
            <w:tcW w:w="2126" w:type="dxa"/>
            <w:gridSpan w:val="2"/>
          </w:tcPr>
          <w:p w14:paraId="4F787339" w14:textId="77777777" w:rsidR="00B367CB" w:rsidRPr="00BA16F5" w:rsidRDefault="00B367CB" w:rsidP="003F72FC">
            <w:r w:rsidRPr="00FE4413">
              <w:rPr>
                <w:b/>
              </w:rPr>
              <w:t>БГЗ-21УД-03</w:t>
            </w:r>
            <w:r w:rsidRPr="00BA16F5">
              <w:t>-</w:t>
            </w:r>
            <w:r w:rsidRPr="00BA16F5">
              <w:rPr>
                <w:sz w:val="20"/>
                <w:szCs w:val="20"/>
              </w:rPr>
              <w:t>без борон</w:t>
            </w:r>
            <w:r w:rsidR="00FE4413" w:rsidRPr="00FE4413">
              <w:rPr>
                <w:b/>
                <w:sz w:val="20"/>
                <w:szCs w:val="20"/>
              </w:rPr>
              <w:t>, от 240 л/с</w:t>
            </w:r>
          </w:p>
        </w:tc>
        <w:tc>
          <w:tcPr>
            <w:tcW w:w="4111" w:type="dxa"/>
            <w:gridSpan w:val="3"/>
          </w:tcPr>
          <w:p w14:paraId="5AE92CAB" w14:textId="77777777" w:rsidR="00B367CB" w:rsidRDefault="00B367CB" w:rsidP="00E21A22">
            <w:r w:rsidRPr="001148A3">
              <w:rPr>
                <w:color w:val="FF0000"/>
                <w:sz w:val="20"/>
                <w:szCs w:val="20"/>
              </w:rPr>
              <w:t>Брус 200х200х8</w:t>
            </w:r>
            <w:r>
              <w:rPr>
                <w:sz w:val="20"/>
                <w:szCs w:val="20"/>
              </w:rPr>
              <w:t>,дуги</w:t>
            </w:r>
            <w:r w:rsidRPr="00E21A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 xml:space="preserve">складывается </w:t>
            </w:r>
            <w:r>
              <w:rPr>
                <w:sz w:val="20"/>
                <w:szCs w:val="20"/>
              </w:rPr>
              <w:t>назад</w:t>
            </w:r>
          </w:p>
        </w:tc>
        <w:tc>
          <w:tcPr>
            <w:tcW w:w="1559" w:type="dxa"/>
          </w:tcPr>
          <w:p w14:paraId="3E638997" w14:textId="77777777" w:rsidR="00B367CB" w:rsidRPr="00903D2D" w:rsidRDefault="00B367CB" w:rsidP="00F20009">
            <w:pPr>
              <w:jc w:val="center"/>
            </w:pPr>
            <w:r w:rsidRPr="00903D2D">
              <w:t>1 066 050</w:t>
            </w:r>
          </w:p>
        </w:tc>
        <w:tc>
          <w:tcPr>
            <w:tcW w:w="1417" w:type="dxa"/>
            <w:gridSpan w:val="2"/>
          </w:tcPr>
          <w:p w14:paraId="0BA24E29" w14:textId="353DDB95" w:rsidR="00B367CB" w:rsidRPr="00903D2D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6C9D2860" w14:textId="382D19A7" w:rsidR="00B367CB" w:rsidRPr="00903D2D" w:rsidRDefault="00B367CB" w:rsidP="002F3DAE">
            <w:pPr>
              <w:jc w:val="center"/>
            </w:pPr>
          </w:p>
        </w:tc>
      </w:tr>
      <w:tr w:rsidR="00B367CB" w14:paraId="468AC82A" w14:textId="77777777" w:rsidTr="006062CD">
        <w:tc>
          <w:tcPr>
            <w:tcW w:w="2126" w:type="dxa"/>
            <w:gridSpan w:val="2"/>
          </w:tcPr>
          <w:p w14:paraId="265A015D" w14:textId="77777777" w:rsidR="00B367CB" w:rsidRDefault="00B367CB" w:rsidP="00FE4413">
            <w:r w:rsidRPr="0021051A">
              <w:rPr>
                <w:b/>
              </w:rPr>
              <w:t>БГЗ</w:t>
            </w:r>
            <w:r>
              <w:rPr>
                <w:b/>
              </w:rPr>
              <w:t>-23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Д-03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3</w:t>
            </w:r>
            <w:r w:rsidR="00FE4413">
              <w:rPr>
                <w:b/>
                <w:sz w:val="20"/>
                <w:szCs w:val="20"/>
              </w:rPr>
              <w:t>0</w:t>
            </w:r>
            <w:r w:rsidR="00FE4413" w:rsidRPr="00FE4413">
              <w:rPr>
                <w:b/>
                <w:sz w:val="20"/>
                <w:szCs w:val="20"/>
              </w:rPr>
              <w:t>0 л/с</w:t>
            </w:r>
          </w:p>
        </w:tc>
        <w:tc>
          <w:tcPr>
            <w:tcW w:w="4111" w:type="dxa"/>
            <w:gridSpan w:val="3"/>
          </w:tcPr>
          <w:p w14:paraId="65F30AF9" w14:textId="77777777" w:rsidR="00B367CB" w:rsidRDefault="00B367CB" w:rsidP="003F72FC">
            <w:r w:rsidRPr="001148A3">
              <w:rPr>
                <w:color w:val="FF0000"/>
                <w:sz w:val="20"/>
                <w:szCs w:val="20"/>
              </w:rPr>
              <w:t>Брус 200х200х8</w:t>
            </w:r>
            <w:r>
              <w:rPr>
                <w:sz w:val="20"/>
                <w:szCs w:val="20"/>
              </w:rPr>
              <w:t>,дуги</w:t>
            </w:r>
            <w:r w:rsidRPr="00E21A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21A22">
              <w:rPr>
                <w:sz w:val="20"/>
                <w:szCs w:val="20"/>
              </w:rPr>
              <w:t xml:space="preserve">складывается </w:t>
            </w:r>
            <w:r>
              <w:rPr>
                <w:sz w:val="20"/>
                <w:szCs w:val="20"/>
              </w:rPr>
              <w:t>назад</w:t>
            </w:r>
          </w:p>
        </w:tc>
        <w:tc>
          <w:tcPr>
            <w:tcW w:w="1559" w:type="dxa"/>
          </w:tcPr>
          <w:p w14:paraId="37F8E985" w14:textId="77777777" w:rsidR="00B367CB" w:rsidRPr="00903D2D" w:rsidRDefault="00B367CB" w:rsidP="009D054A">
            <w:pPr>
              <w:jc w:val="center"/>
            </w:pPr>
            <w:r w:rsidRPr="00903D2D">
              <w:t>1 153 450</w:t>
            </w:r>
          </w:p>
        </w:tc>
        <w:tc>
          <w:tcPr>
            <w:tcW w:w="1417" w:type="dxa"/>
            <w:gridSpan w:val="2"/>
          </w:tcPr>
          <w:p w14:paraId="63235ED8" w14:textId="0C8E2BC7" w:rsidR="00B367CB" w:rsidRPr="00903D2D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5EFA61E7" w14:textId="211DBAA6" w:rsidR="00B367CB" w:rsidRPr="00903D2D" w:rsidRDefault="00B367CB" w:rsidP="002F3DAE">
            <w:pPr>
              <w:jc w:val="center"/>
            </w:pPr>
          </w:p>
        </w:tc>
      </w:tr>
      <w:tr w:rsidR="00B367CB" w14:paraId="490A76F0" w14:textId="77777777" w:rsidTr="006062CD">
        <w:tc>
          <w:tcPr>
            <w:tcW w:w="2126" w:type="dxa"/>
            <w:gridSpan w:val="2"/>
          </w:tcPr>
          <w:p w14:paraId="552DC6A7" w14:textId="77777777" w:rsidR="00B367CB" w:rsidRPr="0021051A" w:rsidRDefault="00B367CB" w:rsidP="003F72FC">
            <w:pPr>
              <w:rPr>
                <w:b/>
              </w:rPr>
            </w:pPr>
            <w:r>
              <w:rPr>
                <w:b/>
              </w:rPr>
              <w:t>БГЗ-25УД-03</w:t>
            </w:r>
            <w:r w:rsidRPr="0063281E">
              <w:rPr>
                <w:sz w:val="20"/>
                <w:szCs w:val="20"/>
              </w:rPr>
              <w:t>-без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350 л/с</w:t>
            </w:r>
          </w:p>
        </w:tc>
        <w:tc>
          <w:tcPr>
            <w:tcW w:w="4111" w:type="dxa"/>
            <w:gridSpan w:val="3"/>
          </w:tcPr>
          <w:p w14:paraId="582AD4E0" w14:textId="77777777" w:rsidR="00B367CB" w:rsidRPr="001148A3" w:rsidRDefault="00B367CB" w:rsidP="003F72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</w:t>
            </w:r>
            <w:r w:rsidRPr="0063281E">
              <w:rPr>
                <w:sz w:val="20"/>
                <w:szCs w:val="20"/>
              </w:rPr>
              <w:t>, дуги, складывается назад</w:t>
            </w:r>
          </w:p>
        </w:tc>
        <w:tc>
          <w:tcPr>
            <w:tcW w:w="1559" w:type="dxa"/>
          </w:tcPr>
          <w:p w14:paraId="7E3577E7" w14:textId="77777777" w:rsidR="00B367CB" w:rsidRPr="00903D2D" w:rsidRDefault="00B367CB" w:rsidP="005A3E15">
            <w:pPr>
              <w:jc w:val="center"/>
            </w:pPr>
            <w:r w:rsidRPr="00903D2D">
              <w:t>1 198 300</w:t>
            </w:r>
          </w:p>
        </w:tc>
        <w:tc>
          <w:tcPr>
            <w:tcW w:w="1417" w:type="dxa"/>
            <w:gridSpan w:val="2"/>
          </w:tcPr>
          <w:p w14:paraId="6445D3A6" w14:textId="318DF629" w:rsidR="00B367CB" w:rsidRPr="00903D2D" w:rsidRDefault="00B367CB" w:rsidP="005A3E15">
            <w:pPr>
              <w:jc w:val="center"/>
            </w:pPr>
          </w:p>
        </w:tc>
        <w:tc>
          <w:tcPr>
            <w:tcW w:w="1276" w:type="dxa"/>
          </w:tcPr>
          <w:p w14:paraId="65D57586" w14:textId="453230FB" w:rsidR="00B367CB" w:rsidRPr="00903D2D" w:rsidRDefault="00B367CB" w:rsidP="002F3DAE">
            <w:pPr>
              <w:jc w:val="center"/>
            </w:pPr>
          </w:p>
        </w:tc>
      </w:tr>
      <w:tr w:rsidR="00B367CB" w14:paraId="4D934B86" w14:textId="77777777" w:rsidTr="006062CD">
        <w:tc>
          <w:tcPr>
            <w:tcW w:w="2126" w:type="dxa"/>
            <w:gridSpan w:val="2"/>
          </w:tcPr>
          <w:p w14:paraId="3181A630" w14:textId="77777777" w:rsidR="00B367CB" w:rsidRPr="0021051A" w:rsidRDefault="00B367CB" w:rsidP="00C52216">
            <w:pPr>
              <w:rPr>
                <w:b/>
              </w:rPr>
            </w:pPr>
            <w:r>
              <w:rPr>
                <w:b/>
              </w:rPr>
              <w:t>БГЗ-27УД-03</w:t>
            </w:r>
            <w:r w:rsidRPr="0063281E">
              <w:rPr>
                <w:sz w:val="20"/>
                <w:szCs w:val="20"/>
              </w:rPr>
              <w:t>-без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400 л/с</w:t>
            </w:r>
          </w:p>
        </w:tc>
        <w:tc>
          <w:tcPr>
            <w:tcW w:w="4111" w:type="dxa"/>
            <w:gridSpan w:val="3"/>
          </w:tcPr>
          <w:p w14:paraId="55D14079" w14:textId="77777777" w:rsidR="00B367CB" w:rsidRPr="001148A3" w:rsidRDefault="00B367CB" w:rsidP="00C5221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</w:t>
            </w:r>
            <w:r w:rsidRPr="0063281E">
              <w:rPr>
                <w:sz w:val="20"/>
                <w:szCs w:val="20"/>
              </w:rPr>
              <w:t>, дуги, складывается назад</w:t>
            </w:r>
          </w:p>
        </w:tc>
        <w:tc>
          <w:tcPr>
            <w:tcW w:w="1559" w:type="dxa"/>
          </w:tcPr>
          <w:p w14:paraId="57A35545" w14:textId="77777777" w:rsidR="00B367CB" w:rsidRPr="00903D2D" w:rsidRDefault="00B367CB" w:rsidP="00D42318">
            <w:pPr>
              <w:jc w:val="center"/>
            </w:pPr>
            <w:r w:rsidRPr="00903D2D">
              <w:t>1 255 800</w:t>
            </w:r>
          </w:p>
        </w:tc>
        <w:tc>
          <w:tcPr>
            <w:tcW w:w="1417" w:type="dxa"/>
            <w:gridSpan w:val="2"/>
          </w:tcPr>
          <w:p w14:paraId="300B26D0" w14:textId="00D7EC81" w:rsidR="00B367CB" w:rsidRPr="00903D2D" w:rsidRDefault="00B367CB" w:rsidP="00D42318">
            <w:pPr>
              <w:jc w:val="center"/>
            </w:pPr>
          </w:p>
        </w:tc>
        <w:tc>
          <w:tcPr>
            <w:tcW w:w="1276" w:type="dxa"/>
          </w:tcPr>
          <w:p w14:paraId="36DCBEDF" w14:textId="2E2948BB" w:rsidR="00B367CB" w:rsidRPr="00903D2D" w:rsidRDefault="00B367CB" w:rsidP="002F3DAE">
            <w:pPr>
              <w:jc w:val="center"/>
            </w:pPr>
          </w:p>
        </w:tc>
      </w:tr>
      <w:tr w:rsidR="00B367CB" w14:paraId="1F7792EE" w14:textId="77777777" w:rsidTr="005A3E15">
        <w:tc>
          <w:tcPr>
            <w:tcW w:w="10489" w:type="dxa"/>
            <w:gridSpan w:val="9"/>
            <w:shd w:val="clear" w:color="auto" w:fill="92D050"/>
          </w:tcPr>
          <w:p w14:paraId="26C53DB5" w14:textId="77777777" w:rsidR="00B367CB" w:rsidRDefault="00B367CB" w:rsidP="001148A3">
            <w:pPr>
              <w:jc w:val="center"/>
              <w:rPr>
                <w:b/>
              </w:rPr>
            </w:pPr>
          </w:p>
          <w:p w14:paraId="77DCFD0D" w14:textId="77777777" w:rsidR="00B367CB" w:rsidRDefault="00B367CB" w:rsidP="001148A3">
            <w:pPr>
              <w:jc w:val="center"/>
              <w:rPr>
                <w:b/>
              </w:rPr>
            </w:pPr>
          </w:p>
          <w:p w14:paraId="73E4D3AE" w14:textId="77777777" w:rsidR="00B367CB" w:rsidRDefault="00B367CB" w:rsidP="001148A3">
            <w:pPr>
              <w:jc w:val="center"/>
              <w:rPr>
                <w:b/>
              </w:rPr>
            </w:pPr>
          </w:p>
          <w:p w14:paraId="2C99B312" w14:textId="77777777" w:rsidR="00B367CB" w:rsidRDefault="00B367CB" w:rsidP="001148A3">
            <w:pPr>
              <w:jc w:val="center"/>
            </w:pPr>
            <w:r>
              <w:rPr>
                <w:b/>
              </w:rPr>
              <w:t>СЦЕПКИ БОРОНОВАЛЬНЫЕ ДВУХСЛЕДНЫЕ ГИДРОФИЦИРОВАННЫЕ</w:t>
            </w:r>
          </w:p>
        </w:tc>
      </w:tr>
      <w:tr w:rsidR="00B367CB" w:rsidRPr="00FB1264" w14:paraId="6127BBCA" w14:textId="77777777" w:rsidTr="005A3E15">
        <w:tc>
          <w:tcPr>
            <w:tcW w:w="2268" w:type="dxa"/>
            <w:gridSpan w:val="3"/>
          </w:tcPr>
          <w:p w14:paraId="494C82B0" w14:textId="77777777" w:rsidR="00B367CB" w:rsidRPr="0021051A" w:rsidRDefault="00B367CB" w:rsidP="007354E5">
            <w:pPr>
              <w:rPr>
                <w:sz w:val="20"/>
                <w:szCs w:val="20"/>
              </w:rPr>
            </w:pPr>
            <w:r w:rsidRPr="000F32FA">
              <w:rPr>
                <w:b/>
              </w:rPr>
              <w:t>БГЗ</w:t>
            </w:r>
            <w:r>
              <w:rPr>
                <w:b/>
              </w:rPr>
              <w:t>-13</w:t>
            </w:r>
            <w:r w:rsidRPr="000F32FA">
              <w:rPr>
                <w:b/>
              </w:rPr>
              <w:t>У</w:t>
            </w:r>
            <w:r>
              <w:rPr>
                <w:b/>
              </w:rPr>
              <w:t>Д-01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150 л/с</w:t>
            </w:r>
          </w:p>
        </w:tc>
        <w:tc>
          <w:tcPr>
            <w:tcW w:w="3969" w:type="dxa"/>
            <w:gridSpan w:val="2"/>
          </w:tcPr>
          <w:p w14:paraId="173E65B1" w14:textId="77777777" w:rsidR="00B367CB" w:rsidRDefault="00B367CB" w:rsidP="00C43364">
            <w:r w:rsidRPr="001148A3">
              <w:rPr>
                <w:color w:val="FF0000"/>
                <w:sz w:val="20"/>
                <w:szCs w:val="20"/>
              </w:rPr>
              <w:t xml:space="preserve">Брус </w:t>
            </w:r>
            <w:r>
              <w:rPr>
                <w:color w:val="FF0000"/>
                <w:sz w:val="20"/>
                <w:szCs w:val="20"/>
              </w:rPr>
              <w:t>200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>
              <w:rPr>
                <w:color w:val="FF0000"/>
                <w:sz w:val="20"/>
                <w:szCs w:val="20"/>
              </w:rPr>
              <w:t>200</w:t>
            </w:r>
            <w:r w:rsidRPr="001148A3">
              <w:rPr>
                <w:color w:val="FF0000"/>
                <w:sz w:val="20"/>
                <w:szCs w:val="20"/>
              </w:rPr>
              <w:t>х8</w:t>
            </w:r>
            <w:r>
              <w:rPr>
                <w:sz w:val="20"/>
                <w:szCs w:val="20"/>
              </w:rPr>
              <w:t>,дуги</w:t>
            </w:r>
            <w:r w:rsidRPr="00E21A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складывается назад</w:t>
            </w:r>
          </w:p>
        </w:tc>
        <w:tc>
          <w:tcPr>
            <w:tcW w:w="1559" w:type="dxa"/>
          </w:tcPr>
          <w:p w14:paraId="4FD00347" w14:textId="77777777" w:rsidR="00B367CB" w:rsidRPr="00FB1264" w:rsidRDefault="00B367CB" w:rsidP="00F20009">
            <w:pPr>
              <w:jc w:val="center"/>
            </w:pPr>
            <w:r>
              <w:t>1 026 375</w:t>
            </w:r>
          </w:p>
        </w:tc>
        <w:tc>
          <w:tcPr>
            <w:tcW w:w="1417" w:type="dxa"/>
            <w:gridSpan w:val="2"/>
          </w:tcPr>
          <w:p w14:paraId="7A1A9BAC" w14:textId="5BCB4522" w:rsidR="00B367CB" w:rsidRPr="00FB1264" w:rsidRDefault="00B367CB" w:rsidP="006035E5">
            <w:pPr>
              <w:jc w:val="center"/>
            </w:pPr>
          </w:p>
        </w:tc>
        <w:tc>
          <w:tcPr>
            <w:tcW w:w="1276" w:type="dxa"/>
          </w:tcPr>
          <w:p w14:paraId="69D3105D" w14:textId="7698B7AC" w:rsidR="00B367CB" w:rsidRPr="00FB1264" w:rsidRDefault="00B367CB" w:rsidP="002F3DAE">
            <w:pPr>
              <w:jc w:val="center"/>
            </w:pPr>
          </w:p>
        </w:tc>
      </w:tr>
      <w:tr w:rsidR="000911B5" w:rsidRPr="00FB1264" w14:paraId="2E842C78" w14:textId="77777777" w:rsidTr="005A3E15">
        <w:tc>
          <w:tcPr>
            <w:tcW w:w="2268" w:type="dxa"/>
            <w:gridSpan w:val="3"/>
          </w:tcPr>
          <w:p w14:paraId="4C5C25D3" w14:textId="77777777" w:rsidR="00893B9A" w:rsidRDefault="000911B5" w:rsidP="000911B5">
            <w:r w:rsidRPr="000F32FA">
              <w:rPr>
                <w:b/>
              </w:rPr>
              <w:t>БГЗ</w:t>
            </w:r>
            <w:r>
              <w:rPr>
                <w:b/>
              </w:rPr>
              <w:t>-13</w:t>
            </w:r>
            <w:r w:rsidRPr="000F32FA">
              <w:rPr>
                <w:b/>
              </w:rPr>
              <w:t>У</w:t>
            </w:r>
            <w:r>
              <w:rPr>
                <w:b/>
              </w:rPr>
              <w:t>Д-01</w:t>
            </w:r>
            <w:r w:rsidRPr="00893B9A">
              <w:rPr>
                <w:b/>
              </w:rPr>
              <w:t>-</w:t>
            </w:r>
            <w:r w:rsidR="00893B9A" w:rsidRPr="00893B9A">
              <w:rPr>
                <w:b/>
              </w:rPr>
              <w:t>М-11</w:t>
            </w:r>
          </w:p>
          <w:p w14:paraId="0623E9A5" w14:textId="77777777" w:rsidR="000911B5" w:rsidRPr="000F32FA" w:rsidRDefault="000911B5" w:rsidP="000911B5">
            <w:pPr>
              <w:rPr>
                <w:b/>
              </w:rPr>
            </w:pP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 xml:space="preserve">от </w:t>
            </w:r>
            <w:r w:rsidRPr="000911B5">
              <w:rPr>
                <w:b/>
                <w:sz w:val="20"/>
                <w:szCs w:val="20"/>
              </w:rPr>
              <w:t>90</w:t>
            </w:r>
            <w:r w:rsidRPr="00FE4413">
              <w:rPr>
                <w:b/>
                <w:sz w:val="20"/>
                <w:szCs w:val="20"/>
              </w:rPr>
              <w:t xml:space="preserve"> л/с</w:t>
            </w:r>
          </w:p>
        </w:tc>
        <w:tc>
          <w:tcPr>
            <w:tcW w:w="3969" w:type="dxa"/>
            <w:gridSpan w:val="2"/>
          </w:tcPr>
          <w:p w14:paraId="2AC71830" w14:textId="77777777" w:rsidR="000911B5" w:rsidRPr="000911B5" w:rsidRDefault="000911B5" w:rsidP="000911B5">
            <w:pPr>
              <w:rPr>
                <w:color w:val="FF0000"/>
                <w:sz w:val="20"/>
                <w:szCs w:val="20"/>
              </w:rPr>
            </w:pPr>
            <w:r w:rsidRPr="001148A3">
              <w:rPr>
                <w:color w:val="FF0000"/>
                <w:sz w:val="20"/>
                <w:szCs w:val="20"/>
              </w:rPr>
              <w:t xml:space="preserve">Брус 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складывается назад, механизм раскрытия крыльев ТРОС</w:t>
            </w:r>
          </w:p>
        </w:tc>
        <w:tc>
          <w:tcPr>
            <w:tcW w:w="1559" w:type="dxa"/>
          </w:tcPr>
          <w:p w14:paraId="32F7BA96" w14:textId="77777777" w:rsidR="000911B5" w:rsidRPr="000911B5" w:rsidRDefault="00893B9A" w:rsidP="00F20009">
            <w:pPr>
              <w:jc w:val="center"/>
            </w:pPr>
            <w:r>
              <w:t>690 000</w:t>
            </w:r>
          </w:p>
        </w:tc>
        <w:tc>
          <w:tcPr>
            <w:tcW w:w="1417" w:type="dxa"/>
            <w:gridSpan w:val="2"/>
          </w:tcPr>
          <w:p w14:paraId="64BDDB77" w14:textId="3C9EA2FD" w:rsidR="000911B5" w:rsidRPr="000911B5" w:rsidRDefault="000911B5" w:rsidP="00893B9A">
            <w:pPr>
              <w:jc w:val="center"/>
            </w:pPr>
          </w:p>
        </w:tc>
        <w:tc>
          <w:tcPr>
            <w:tcW w:w="1276" w:type="dxa"/>
          </w:tcPr>
          <w:p w14:paraId="62994F4D" w14:textId="20281447" w:rsidR="000911B5" w:rsidRDefault="000911B5" w:rsidP="002F3DAE">
            <w:pPr>
              <w:jc w:val="center"/>
            </w:pPr>
          </w:p>
        </w:tc>
      </w:tr>
      <w:tr w:rsidR="00B367CB" w:rsidRPr="00FB1264" w14:paraId="04059917" w14:textId="77777777" w:rsidTr="005A3E15">
        <w:tc>
          <w:tcPr>
            <w:tcW w:w="2268" w:type="dxa"/>
            <w:gridSpan w:val="3"/>
          </w:tcPr>
          <w:p w14:paraId="1FAAB5DD" w14:textId="77777777" w:rsidR="00B367CB" w:rsidRDefault="00B367CB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-15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Д-01</w:t>
            </w:r>
            <w:r>
              <w:t>-</w:t>
            </w:r>
            <w:r w:rsidRPr="0021051A">
              <w:rPr>
                <w:sz w:val="20"/>
                <w:szCs w:val="20"/>
              </w:rPr>
              <w:t>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150 л/с</w:t>
            </w:r>
          </w:p>
        </w:tc>
        <w:tc>
          <w:tcPr>
            <w:tcW w:w="3969" w:type="dxa"/>
            <w:gridSpan w:val="2"/>
          </w:tcPr>
          <w:p w14:paraId="730F9096" w14:textId="77777777" w:rsidR="00B367CB" w:rsidRDefault="00B367CB" w:rsidP="00C43364">
            <w:r w:rsidRPr="001148A3">
              <w:rPr>
                <w:color w:val="FF0000"/>
                <w:sz w:val="20"/>
                <w:szCs w:val="20"/>
              </w:rPr>
              <w:t xml:space="preserve">Брус </w:t>
            </w:r>
            <w:r>
              <w:rPr>
                <w:color w:val="FF0000"/>
                <w:sz w:val="20"/>
                <w:szCs w:val="20"/>
              </w:rPr>
              <w:t>200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>
              <w:rPr>
                <w:color w:val="FF0000"/>
                <w:sz w:val="20"/>
                <w:szCs w:val="20"/>
              </w:rPr>
              <w:t>200</w:t>
            </w:r>
            <w:r w:rsidRPr="001148A3">
              <w:rPr>
                <w:color w:val="FF0000"/>
                <w:sz w:val="20"/>
                <w:szCs w:val="20"/>
              </w:rPr>
              <w:t>х8</w:t>
            </w:r>
            <w:r>
              <w:rPr>
                <w:sz w:val="20"/>
                <w:szCs w:val="20"/>
              </w:rPr>
              <w:t>,дуги</w:t>
            </w:r>
            <w:r w:rsidRPr="00E21A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складывается назад</w:t>
            </w:r>
          </w:p>
        </w:tc>
        <w:tc>
          <w:tcPr>
            <w:tcW w:w="1559" w:type="dxa"/>
          </w:tcPr>
          <w:p w14:paraId="372AB843" w14:textId="77777777" w:rsidR="00B367CB" w:rsidRPr="00FB1264" w:rsidRDefault="00B367CB" w:rsidP="006035E5">
            <w:pPr>
              <w:jc w:val="center"/>
            </w:pPr>
            <w:r>
              <w:t>1 062 600</w:t>
            </w:r>
          </w:p>
        </w:tc>
        <w:tc>
          <w:tcPr>
            <w:tcW w:w="1417" w:type="dxa"/>
            <w:gridSpan w:val="2"/>
          </w:tcPr>
          <w:p w14:paraId="7CEBC039" w14:textId="16CE01CA" w:rsidR="00B367CB" w:rsidRPr="00FB1264" w:rsidRDefault="00B367CB" w:rsidP="001F4DEB">
            <w:pPr>
              <w:jc w:val="center"/>
            </w:pPr>
          </w:p>
        </w:tc>
        <w:tc>
          <w:tcPr>
            <w:tcW w:w="1276" w:type="dxa"/>
          </w:tcPr>
          <w:p w14:paraId="7B3A3B65" w14:textId="2CDF8A6B" w:rsidR="00B367CB" w:rsidRPr="00FB1264" w:rsidRDefault="00B367CB" w:rsidP="002F3DAE">
            <w:pPr>
              <w:jc w:val="center"/>
            </w:pPr>
          </w:p>
        </w:tc>
      </w:tr>
      <w:tr w:rsidR="000911B5" w:rsidRPr="00FB1264" w14:paraId="26E068F7" w14:textId="77777777" w:rsidTr="005A3E15">
        <w:tc>
          <w:tcPr>
            <w:tcW w:w="2268" w:type="dxa"/>
            <w:gridSpan w:val="3"/>
          </w:tcPr>
          <w:p w14:paraId="65CEC385" w14:textId="77777777" w:rsidR="00893B9A" w:rsidRDefault="000911B5" w:rsidP="000911B5">
            <w:r w:rsidRPr="0021051A">
              <w:rPr>
                <w:b/>
              </w:rPr>
              <w:t>БГЗ</w:t>
            </w:r>
            <w:r>
              <w:rPr>
                <w:b/>
              </w:rPr>
              <w:t>-15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Д-01</w:t>
            </w:r>
            <w:r w:rsidRPr="00893B9A">
              <w:rPr>
                <w:b/>
              </w:rPr>
              <w:t>-</w:t>
            </w:r>
            <w:r w:rsidR="00893B9A" w:rsidRPr="00893B9A">
              <w:rPr>
                <w:b/>
              </w:rPr>
              <w:t>М-11</w:t>
            </w:r>
          </w:p>
          <w:p w14:paraId="482FC00C" w14:textId="77777777" w:rsidR="000911B5" w:rsidRPr="0021051A" w:rsidRDefault="000911B5" w:rsidP="000911B5">
            <w:pPr>
              <w:rPr>
                <w:b/>
              </w:rPr>
            </w:pP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1</w:t>
            </w:r>
            <w:r w:rsidRPr="000911B5">
              <w:rPr>
                <w:b/>
                <w:sz w:val="20"/>
                <w:szCs w:val="20"/>
              </w:rPr>
              <w:t>3</w:t>
            </w:r>
            <w:r w:rsidRPr="00FE4413">
              <w:rPr>
                <w:b/>
                <w:sz w:val="20"/>
                <w:szCs w:val="20"/>
              </w:rPr>
              <w:t>0 л/с</w:t>
            </w:r>
          </w:p>
        </w:tc>
        <w:tc>
          <w:tcPr>
            <w:tcW w:w="3969" w:type="dxa"/>
            <w:gridSpan w:val="2"/>
          </w:tcPr>
          <w:p w14:paraId="6AE77A6D" w14:textId="77777777" w:rsidR="000911B5" w:rsidRPr="001148A3" w:rsidRDefault="000911B5" w:rsidP="000911B5">
            <w:pPr>
              <w:rPr>
                <w:color w:val="FF0000"/>
                <w:sz w:val="20"/>
                <w:szCs w:val="20"/>
              </w:rPr>
            </w:pPr>
            <w:r w:rsidRPr="001148A3">
              <w:rPr>
                <w:color w:val="FF0000"/>
                <w:sz w:val="20"/>
                <w:szCs w:val="20"/>
              </w:rPr>
              <w:t xml:space="preserve">Брус 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складывается назад, механизм раскрытия крыльев ТРОС</w:t>
            </w:r>
          </w:p>
        </w:tc>
        <w:tc>
          <w:tcPr>
            <w:tcW w:w="1559" w:type="dxa"/>
          </w:tcPr>
          <w:p w14:paraId="4D50A148" w14:textId="77777777" w:rsidR="000911B5" w:rsidRPr="000911B5" w:rsidRDefault="000911B5" w:rsidP="00893B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893B9A">
              <w:t>82</w:t>
            </w:r>
            <w:r>
              <w:rPr>
                <w:lang w:val="en-US"/>
              </w:rPr>
              <w:t xml:space="preserve"> 000</w:t>
            </w:r>
          </w:p>
        </w:tc>
        <w:tc>
          <w:tcPr>
            <w:tcW w:w="1417" w:type="dxa"/>
            <w:gridSpan w:val="2"/>
          </w:tcPr>
          <w:p w14:paraId="29482066" w14:textId="1C207C0A" w:rsidR="000911B5" w:rsidRPr="000911B5" w:rsidRDefault="000911B5" w:rsidP="00893B9A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4F0FA958" w14:textId="782770D4" w:rsidR="000911B5" w:rsidRDefault="000911B5" w:rsidP="002F3DAE">
            <w:pPr>
              <w:jc w:val="center"/>
            </w:pPr>
          </w:p>
        </w:tc>
      </w:tr>
      <w:tr w:rsidR="00B367CB" w:rsidRPr="00FB1264" w14:paraId="57015E48" w14:textId="77777777" w:rsidTr="005A3E15">
        <w:tc>
          <w:tcPr>
            <w:tcW w:w="2268" w:type="dxa"/>
            <w:gridSpan w:val="3"/>
          </w:tcPr>
          <w:p w14:paraId="0A2796F6" w14:textId="77777777" w:rsidR="00B367CB" w:rsidRDefault="00B367CB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-17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>
              <w:t>-</w:t>
            </w:r>
            <w:r w:rsidRPr="00013164">
              <w:rPr>
                <w:b/>
              </w:rPr>
              <w:t>01</w:t>
            </w:r>
            <w:r>
              <w:t xml:space="preserve"> </w:t>
            </w:r>
            <w:r w:rsidRPr="0021051A">
              <w:rPr>
                <w:sz w:val="20"/>
                <w:szCs w:val="20"/>
              </w:rPr>
              <w:t>без борон</w:t>
            </w:r>
            <w:r w:rsidR="00FE4413">
              <w:rPr>
                <w:sz w:val="20"/>
                <w:szCs w:val="20"/>
              </w:rPr>
              <w:t xml:space="preserve">, </w:t>
            </w:r>
            <w:r w:rsidR="00FE4413" w:rsidRPr="00FE4413">
              <w:rPr>
                <w:b/>
                <w:sz w:val="20"/>
                <w:szCs w:val="20"/>
              </w:rPr>
              <w:t>от 200 л/с</w:t>
            </w:r>
          </w:p>
        </w:tc>
        <w:tc>
          <w:tcPr>
            <w:tcW w:w="3969" w:type="dxa"/>
            <w:gridSpan w:val="2"/>
          </w:tcPr>
          <w:p w14:paraId="2BD71CEE" w14:textId="77777777" w:rsidR="00B367CB" w:rsidRPr="000911B5" w:rsidRDefault="00B367CB" w:rsidP="00C43364">
            <w:r w:rsidRPr="000911B5">
              <w:rPr>
                <w:color w:val="FF0000"/>
                <w:sz w:val="20"/>
                <w:szCs w:val="20"/>
              </w:rPr>
              <w:t>Брус 200х200х8</w:t>
            </w:r>
            <w:r w:rsidRPr="000911B5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767DADD3" w14:textId="77777777" w:rsidR="00B367CB" w:rsidRPr="00FE4413" w:rsidRDefault="00B367CB" w:rsidP="001F4DEB">
            <w:pPr>
              <w:jc w:val="center"/>
              <w:rPr>
                <w:lang w:val="en-US"/>
              </w:rPr>
            </w:pPr>
            <w:r w:rsidRPr="00FE4413">
              <w:t>1 109 750</w:t>
            </w:r>
          </w:p>
        </w:tc>
        <w:tc>
          <w:tcPr>
            <w:tcW w:w="1417" w:type="dxa"/>
            <w:gridSpan w:val="2"/>
          </w:tcPr>
          <w:p w14:paraId="4E826FE9" w14:textId="21B051A3" w:rsidR="00B367CB" w:rsidRPr="00FE4413" w:rsidRDefault="00B367CB" w:rsidP="002B003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7D0C2C03" w14:textId="25434B66" w:rsidR="00B367CB" w:rsidRPr="00FE4413" w:rsidRDefault="00B367CB" w:rsidP="002F3DAE">
            <w:pPr>
              <w:jc w:val="center"/>
            </w:pPr>
          </w:p>
        </w:tc>
      </w:tr>
      <w:tr w:rsidR="000911B5" w:rsidRPr="00FB1264" w14:paraId="7995B80D" w14:textId="77777777" w:rsidTr="005A3E15">
        <w:tc>
          <w:tcPr>
            <w:tcW w:w="2268" w:type="dxa"/>
            <w:gridSpan w:val="3"/>
          </w:tcPr>
          <w:p w14:paraId="6A8ADF46" w14:textId="77777777" w:rsidR="00893B9A" w:rsidRDefault="000911B5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-1</w:t>
            </w:r>
            <w:r w:rsidRPr="000911B5">
              <w:rPr>
                <w:b/>
              </w:rPr>
              <w:t>7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Д-01</w:t>
            </w:r>
            <w:r w:rsidRPr="00893B9A">
              <w:rPr>
                <w:b/>
              </w:rPr>
              <w:t>-</w:t>
            </w:r>
            <w:r w:rsidR="00893B9A" w:rsidRPr="00893B9A">
              <w:rPr>
                <w:b/>
              </w:rPr>
              <w:t>М-11</w:t>
            </w:r>
          </w:p>
          <w:p w14:paraId="6CA46894" w14:textId="77777777" w:rsidR="000911B5" w:rsidRPr="0021051A" w:rsidRDefault="000911B5" w:rsidP="007354E5">
            <w:pPr>
              <w:rPr>
                <w:b/>
              </w:rPr>
            </w:pPr>
            <w:r w:rsidRPr="0021051A">
              <w:rPr>
                <w:sz w:val="20"/>
                <w:szCs w:val="20"/>
              </w:rPr>
              <w:lastRenderedPageBreak/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150 л/с</w:t>
            </w:r>
          </w:p>
        </w:tc>
        <w:tc>
          <w:tcPr>
            <w:tcW w:w="3969" w:type="dxa"/>
            <w:gridSpan w:val="2"/>
          </w:tcPr>
          <w:p w14:paraId="7A4CE209" w14:textId="77777777" w:rsidR="000911B5" w:rsidRPr="001148A3" w:rsidRDefault="000911B5" w:rsidP="0011103B">
            <w:pPr>
              <w:rPr>
                <w:color w:val="FF0000"/>
                <w:sz w:val="20"/>
                <w:szCs w:val="20"/>
              </w:rPr>
            </w:pPr>
            <w:r w:rsidRPr="001148A3">
              <w:rPr>
                <w:color w:val="FF0000"/>
                <w:sz w:val="20"/>
                <w:szCs w:val="20"/>
              </w:rPr>
              <w:lastRenderedPageBreak/>
              <w:t xml:space="preserve">Брус 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140</w:t>
            </w:r>
            <w:r w:rsidRPr="001148A3">
              <w:rPr>
                <w:color w:val="FF0000"/>
                <w:sz w:val="20"/>
                <w:szCs w:val="20"/>
              </w:rPr>
              <w:t>х</w:t>
            </w:r>
            <w:r w:rsidRPr="000911B5">
              <w:rPr>
                <w:color w:val="FF0000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, складывается назад, </w:t>
            </w:r>
            <w:r>
              <w:rPr>
                <w:sz w:val="20"/>
                <w:szCs w:val="20"/>
              </w:rPr>
              <w:lastRenderedPageBreak/>
              <w:t>механизм раскрытия крыльев ТРОС</w:t>
            </w:r>
          </w:p>
        </w:tc>
        <w:tc>
          <w:tcPr>
            <w:tcW w:w="1559" w:type="dxa"/>
          </w:tcPr>
          <w:p w14:paraId="72885F3D" w14:textId="77777777" w:rsidR="000911B5" w:rsidRPr="00FE4413" w:rsidRDefault="00893B9A" w:rsidP="001F4DEB">
            <w:pPr>
              <w:jc w:val="center"/>
            </w:pPr>
            <w:r>
              <w:lastRenderedPageBreak/>
              <w:t>862 500</w:t>
            </w:r>
          </w:p>
        </w:tc>
        <w:tc>
          <w:tcPr>
            <w:tcW w:w="1417" w:type="dxa"/>
            <w:gridSpan w:val="2"/>
          </w:tcPr>
          <w:p w14:paraId="74BA9D9E" w14:textId="0AC2B867" w:rsidR="000911B5" w:rsidRPr="00FE4413" w:rsidRDefault="000911B5" w:rsidP="002B003F">
            <w:pPr>
              <w:jc w:val="center"/>
            </w:pPr>
          </w:p>
        </w:tc>
        <w:tc>
          <w:tcPr>
            <w:tcW w:w="1276" w:type="dxa"/>
          </w:tcPr>
          <w:p w14:paraId="363DBD58" w14:textId="04389BEE" w:rsidR="000911B5" w:rsidRDefault="000911B5" w:rsidP="002F3DAE">
            <w:pPr>
              <w:jc w:val="center"/>
            </w:pPr>
          </w:p>
        </w:tc>
      </w:tr>
      <w:tr w:rsidR="000911B5" w:rsidRPr="00FB1264" w14:paraId="1F83F35E" w14:textId="77777777" w:rsidTr="005A3E15">
        <w:tc>
          <w:tcPr>
            <w:tcW w:w="2268" w:type="dxa"/>
            <w:gridSpan w:val="3"/>
          </w:tcPr>
          <w:p w14:paraId="7FC2B7D1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lastRenderedPageBreak/>
              <w:t>БГЗ-19УД</w:t>
            </w:r>
            <w:r w:rsidRPr="0063281E">
              <w:rPr>
                <w:sz w:val="20"/>
                <w:szCs w:val="20"/>
              </w:rPr>
              <w:t>-</w:t>
            </w:r>
            <w:r w:rsidRPr="00013164">
              <w:rPr>
                <w:b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63281E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240 л/с</w:t>
            </w:r>
          </w:p>
        </w:tc>
        <w:tc>
          <w:tcPr>
            <w:tcW w:w="3969" w:type="dxa"/>
            <w:gridSpan w:val="2"/>
          </w:tcPr>
          <w:p w14:paraId="6C12B8BF" w14:textId="77777777" w:rsidR="000911B5" w:rsidRPr="001148A3" w:rsidRDefault="000911B5" w:rsidP="00C4336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Брус 200х200х8</w:t>
            </w:r>
            <w:r w:rsidRPr="0063281E">
              <w:rPr>
                <w:sz w:val="20"/>
                <w:szCs w:val="20"/>
              </w:rPr>
              <w:t>, дуги, складывается назад</w:t>
            </w:r>
          </w:p>
        </w:tc>
        <w:tc>
          <w:tcPr>
            <w:tcW w:w="1559" w:type="dxa"/>
          </w:tcPr>
          <w:p w14:paraId="25465FEA" w14:textId="77777777" w:rsidR="000911B5" w:rsidRPr="00FE4413" w:rsidRDefault="000911B5" w:rsidP="002B003F">
            <w:pPr>
              <w:jc w:val="center"/>
            </w:pPr>
            <w:r w:rsidRPr="00FE4413">
              <w:t>1 144 250</w:t>
            </w:r>
          </w:p>
        </w:tc>
        <w:tc>
          <w:tcPr>
            <w:tcW w:w="1417" w:type="dxa"/>
            <w:gridSpan w:val="2"/>
          </w:tcPr>
          <w:p w14:paraId="17DA5679" w14:textId="2180CE96" w:rsidR="000911B5" w:rsidRPr="00FE4413" w:rsidRDefault="000911B5" w:rsidP="001F4DEB">
            <w:pPr>
              <w:jc w:val="center"/>
            </w:pPr>
          </w:p>
        </w:tc>
        <w:tc>
          <w:tcPr>
            <w:tcW w:w="1276" w:type="dxa"/>
          </w:tcPr>
          <w:p w14:paraId="2E3417DB" w14:textId="6B291112" w:rsidR="000911B5" w:rsidRPr="00FE4413" w:rsidRDefault="000911B5" w:rsidP="0012029F">
            <w:pPr>
              <w:jc w:val="center"/>
            </w:pPr>
          </w:p>
        </w:tc>
      </w:tr>
      <w:tr w:rsidR="000911B5" w:rsidRPr="00FB1264" w14:paraId="0151E0FB" w14:textId="77777777" w:rsidTr="005A3E15">
        <w:tc>
          <w:tcPr>
            <w:tcW w:w="2268" w:type="dxa"/>
            <w:gridSpan w:val="3"/>
          </w:tcPr>
          <w:p w14:paraId="241C2994" w14:textId="77777777" w:rsidR="000911B5" w:rsidRDefault="000911B5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-21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 w:rsidRPr="00013164">
              <w:rPr>
                <w:b/>
              </w:rPr>
              <w:t>-01</w:t>
            </w:r>
            <w:r>
              <w:t xml:space="preserve"> </w:t>
            </w: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300 л/с</w:t>
            </w:r>
          </w:p>
        </w:tc>
        <w:tc>
          <w:tcPr>
            <w:tcW w:w="3969" w:type="dxa"/>
            <w:gridSpan w:val="2"/>
          </w:tcPr>
          <w:p w14:paraId="6773D0BB" w14:textId="77777777" w:rsidR="000911B5" w:rsidRDefault="000911B5" w:rsidP="00C43364">
            <w:r w:rsidRPr="001148A3">
              <w:rPr>
                <w:color w:val="FF0000"/>
                <w:sz w:val="20"/>
                <w:szCs w:val="20"/>
              </w:rPr>
              <w:t>Брус 200х200х</w:t>
            </w:r>
            <w:r>
              <w:rPr>
                <w:color w:val="FF0000"/>
                <w:sz w:val="20"/>
                <w:szCs w:val="20"/>
              </w:rPr>
              <w:t>10</w:t>
            </w:r>
            <w:r w:rsidRPr="00B432CA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611B7817" w14:textId="77777777" w:rsidR="000911B5" w:rsidRPr="00FB1264" w:rsidRDefault="000911B5" w:rsidP="001F4DEB">
            <w:pPr>
              <w:jc w:val="center"/>
              <w:rPr>
                <w:lang w:val="en-US"/>
              </w:rPr>
            </w:pPr>
            <w:r>
              <w:t>1 171 275</w:t>
            </w:r>
          </w:p>
        </w:tc>
        <w:tc>
          <w:tcPr>
            <w:tcW w:w="1417" w:type="dxa"/>
            <w:gridSpan w:val="2"/>
          </w:tcPr>
          <w:p w14:paraId="75DAE23E" w14:textId="48FE85D5" w:rsidR="000911B5" w:rsidRPr="00FB1264" w:rsidRDefault="000911B5" w:rsidP="001F4DE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69266732" w14:textId="65820B75" w:rsidR="000911B5" w:rsidRPr="00FB1264" w:rsidRDefault="000911B5" w:rsidP="002F3DAE">
            <w:pPr>
              <w:jc w:val="center"/>
            </w:pPr>
          </w:p>
        </w:tc>
      </w:tr>
      <w:tr w:rsidR="000911B5" w:rsidRPr="00FB1264" w14:paraId="1FCD103A" w14:textId="77777777" w:rsidTr="005A3E15">
        <w:tc>
          <w:tcPr>
            <w:tcW w:w="2268" w:type="dxa"/>
            <w:gridSpan w:val="3"/>
          </w:tcPr>
          <w:p w14:paraId="3D309B4E" w14:textId="77777777" w:rsidR="000911B5" w:rsidRDefault="000911B5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-23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>
              <w:t>-</w:t>
            </w:r>
            <w:r w:rsidRPr="00013164">
              <w:rPr>
                <w:b/>
              </w:rPr>
              <w:t xml:space="preserve">01 </w:t>
            </w: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350 л/с</w:t>
            </w:r>
          </w:p>
        </w:tc>
        <w:tc>
          <w:tcPr>
            <w:tcW w:w="3969" w:type="dxa"/>
            <w:gridSpan w:val="2"/>
          </w:tcPr>
          <w:p w14:paraId="0CC2D9EE" w14:textId="77777777" w:rsidR="000911B5" w:rsidRDefault="000911B5" w:rsidP="00C43364">
            <w:r w:rsidRPr="001148A3">
              <w:rPr>
                <w:color w:val="FF0000"/>
                <w:sz w:val="20"/>
                <w:szCs w:val="20"/>
              </w:rPr>
              <w:t>Брус 200х200х</w:t>
            </w:r>
            <w:r>
              <w:rPr>
                <w:color w:val="FF0000"/>
                <w:sz w:val="20"/>
                <w:szCs w:val="20"/>
              </w:rPr>
              <w:t>10</w:t>
            </w:r>
            <w:r w:rsidRPr="00B432CA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2A2F2F31" w14:textId="77777777" w:rsidR="000911B5" w:rsidRPr="00FB1264" w:rsidRDefault="000911B5" w:rsidP="001F4DEB">
            <w:pPr>
              <w:jc w:val="center"/>
            </w:pPr>
            <w:r>
              <w:t>1 267 875</w:t>
            </w:r>
          </w:p>
        </w:tc>
        <w:tc>
          <w:tcPr>
            <w:tcW w:w="1417" w:type="dxa"/>
            <w:gridSpan w:val="2"/>
          </w:tcPr>
          <w:p w14:paraId="6F323953" w14:textId="140863B9" w:rsidR="000911B5" w:rsidRPr="00FB1264" w:rsidRDefault="000911B5" w:rsidP="001F4DEB">
            <w:pPr>
              <w:jc w:val="center"/>
            </w:pPr>
          </w:p>
        </w:tc>
        <w:tc>
          <w:tcPr>
            <w:tcW w:w="1276" w:type="dxa"/>
          </w:tcPr>
          <w:p w14:paraId="74CE0CC6" w14:textId="67611FA8" w:rsidR="000911B5" w:rsidRPr="00FB1264" w:rsidRDefault="000911B5" w:rsidP="002F3DAE">
            <w:pPr>
              <w:jc w:val="center"/>
            </w:pPr>
          </w:p>
        </w:tc>
      </w:tr>
      <w:tr w:rsidR="000911B5" w:rsidRPr="00FB1264" w14:paraId="528C310B" w14:textId="77777777" w:rsidTr="005A3E15">
        <w:tc>
          <w:tcPr>
            <w:tcW w:w="2268" w:type="dxa"/>
            <w:gridSpan w:val="3"/>
          </w:tcPr>
          <w:p w14:paraId="18F44422" w14:textId="77777777" w:rsidR="000911B5" w:rsidRDefault="000911B5" w:rsidP="00F4751B">
            <w:r w:rsidRPr="0021051A">
              <w:rPr>
                <w:b/>
              </w:rPr>
              <w:t>БГЗ</w:t>
            </w:r>
            <w:r>
              <w:rPr>
                <w:b/>
              </w:rPr>
              <w:t>-25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>
              <w:t>-</w:t>
            </w:r>
            <w:r w:rsidRPr="00013164">
              <w:rPr>
                <w:b/>
              </w:rPr>
              <w:t xml:space="preserve">01 </w:t>
            </w: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 xml:space="preserve">, </w:t>
            </w:r>
            <w:r w:rsidRPr="00FE4413">
              <w:rPr>
                <w:b/>
                <w:sz w:val="20"/>
                <w:szCs w:val="20"/>
              </w:rPr>
              <w:t>от 370 л/с</w:t>
            </w:r>
          </w:p>
        </w:tc>
        <w:tc>
          <w:tcPr>
            <w:tcW w:w="3969" w:type="dxa"/>
            <w:gridSpan w:val="2"/>
          </w:tcPr>
          <w:p w14:paraId="6DE695A1" w14:textId="77777777" w:rsidR="000911B5" w:rsidRDefault="000911B5" w:rsidP="00F4751B">
            <w:r w:rsidRPr="001148A3">
              <w:rPr>
                <w:color w:val="FF0000"/>
                <w:sz w:val="20"/>
                <w:szCs w:val="20"/>
              </w:rPr>
              <w:t>Брус 200х200х</w:t>
            </w:r>
            <w:r>
              <w:rPr>
                <w:color w:val="FF0000"/>
                <w:sz w:val="20"/>
                <w:szCs w:val="20"/>
              </w:rPr>
              <w:t>10</w:t>
            </w:r>
            <w:r w:rsidRPr="00B432CA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4207340E" w14:textId="77777777" w:rsidR="000911B5" w:rsidRPr="00FB1264" w:rsidRDefault="000911B5" w:rsidP="001F4DEB">
            <w:pPr>
              <w:jc w:val="center"/>
            </w:pPr>
            <w:r>
              <w:t>1 316 175</w:t>
            </w:r>
          </w:p>
        </w:tc>
        <w:tc>
          <w:tcPr>
            <w:tcW w:w="1417" w:type="dxa"/>
            <w:gridSpan w:val="2"/>
          </w:tcPr>
          <w:p w14:paraId="2964CC96" w14:textId="4425E43E" w:rsidR="000911B5" w:rsidRPr="00FB1264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B09659E" w14:textId="20E67511" w:rsidR="000911B5" w:rsidRPr="00FB1264" w:rsidRDefault="000911B5" w:rsidP="002F3DAE">
            <w:pPr>
              <w:jc w:val="center"/>
            </w:pPr>
          </w:p>
        </w:tc>
      </w:tr>
      <w:tr w:rsidR="000911B5" w:rsidRPr="00FB1264" w14:paraId="5521E73F" w14:textId="77777777" w:rsidTr="005A3E15">
        <w:tc>
          <w:tcPr>
            <w:tcW w:w="2268" w:type="dxa"/>
            <w:gridSpan w:val="3"/>
          </w:tcPr>
          <w:p w14:paraId="67425A3F" w14:textId="77777777" w:rsidR="000911B5" w:rsidRDefault="000911B5" w:rsidP="007354E5">
            <w:r w:rsidRPr="0021051A">
              <w:rPr>
                <w:b/>
              </w:rPr>
              <w:t>БГЗ</w:t>
            </w:r>
            <w:r>
              <w:rPr>
                <w:b/>
              </w:rPr>
              <w:t>-27</w:t>
            </w:r>
            <w:r w:rsidRPr="0021051A">
              <w:rPr>
                <w:b/>
              </w:rPr>
              <w:t>У</w:t>
            </w:r>
            <w:r>
              <w:rPr>
                <w:b/>
              </w:rPr>
              <w:t>Д</w:t>
            </w:r>
            <w:r>
              <w:t>-</w:t>
            </w:r>
            <w:r w:rsidRPr="00013164">
              <w:rPr>
                <w:b/>
              </w:rPr>
              <w:t>01</w:t>
            </w:r>
            <w:r>
              <w:t xml:space="preserve"> </w:t>
            </w:r>
            <w:r w:rsidRPr="0021051A">
              <w:rPr>
                <w:sz w:val="20"/>
                <w:szCs w:val="20"/>
              </w:rPr>
              <w:t>без борон</w:t>
            </w:r>
            <w:r>
              <w:rPr>
                <w:sz w:val="20"/>
                <w:szCs w:val="20"/>
              </w:rPr>
              <w:t>, от 400 л/с</w:t>
            </w:r>
          </w:p>
        </w:tc>
        <w:tc>
          <w:tcPr>
            <w:tcW w:w="3969" w:type="dxa"/>
            <w:gridSpan w:val="2"/>
          </w:tcPr>
          <w:p w14:paraId="778D0843" w14:textId="77777777" w:rsidR="000911B5" w:rsidRDefault="000911B5">
            <w:r w:rsidRPr="001148A3">
              <w:rPr>
                <w:color w:val="FF0000"/>
                <w:sz w:val="20"/>
                <w:szCs w:val="20"/>
              </w:rPr>
              <w:t>Брус 200х200х10</w:t>
            </w:r>
            <w:r w:rsidRPr="00B432CA">
              <w:rPr>
                <w:sz w:val="20"/>
                <w:szCs w:val="20"/>
              </w:rPr>
              <w:t>,дуги, складывается назад</w:t>
            </w:r>
          </w:p>
        </w:tc>
        <w:tc>
          <w:tcPr>
            <w:tcW w:w="1559" w:type="dxa"/>
          </w:tcPr>
          <w:p w14:paraId="7882E953" w14:textId="77777777" w:rsidR="000911B5" w:rsidRPr="00903D2D" w:rsidRDefault="000911B5" w:rsidP="001F4DEB">
            <w:pPr>
              <w:jc w:val="center"/>
              <w:rPr>
                <w:lang w:val="en-US"/>
              </w:rPr>
            </w:pPr>
            <w:r w:rsidRPr="00903D2D">
              <w:t>1 380 000</w:t>
            </w:r>
          </w:p>
        </w:tc>
        <w:tc>
          <w:tcPr>
            <w:tcW w:w="1417" w:type="dxa"/>
            <w:gridSpan w:val="2"/>
          </w:tcPr>
          <w:p w14:paraId="513E0013" w14:textId="52F3950F" w:rsidR="000911B5" w:rsidRPr="00903D2D" w:rsidRDefault="000911B5" w:rsidP="001F4DE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5295BA88" w14:textId="7CB1FAE8" w:rsidR="000911B5" w:rsidRPr="00903D2D" w:rsidRDefault="000911B5" w:rsidP="002F3DAE">
            <w:pPr>
              <w:jc w:val="center"/>
            </w:pPr>
          </w:p>
        </w:tc>
      </w:tr>
      <w:tr w:rsidR="000911B5" w14:paraId="7F8D2C30" w14:textId="77777777" w:rsidTr="00F434BD">
        <w:trPr>
          <w:trHeight w:val="834"/>
        </w:trPr>
        <w:tc>
          <w:tcPr>
            <w:tcW w:w="10489" w:type="dxa"/>
            <w:gridSpan w:val="9"/>
          </w:tcPr>
          <w:p w14:paraId="10B12EB0" w14:textId="77777777" w:rsidR="000911B5" w:rsidRDefault="000911B5" w:rsidP="00C424D6">
            <w:pPr>
              <w:rPr>
                <w:b/>
                <w:color w:val="C00000"/>
              </w:rPr>
            </w:pPr>
          </w:p>
          <w:p w14:paraId="7858BE65" w14:textId="77777777" w:rsidR="000911B5" w:rsidRPr="00F67361" w:rsidRDefault="000911B5" w:rsidP="00F67361">
            <w:pPr>
              <w:jc w:val="center"/>
              <w:rPr>
                <w:b/>
              </w:rPr>
            </w:pPr>
            <w:r w:rsidRPr="00513994">
              <w:rPr>
                <w:b/>
                <w:color w:val="C00000"/>
              </w:rPr>
              <w:t>БОРОНЫ ШТРИГЕЛЬНЫЕ</w:t>
            </w:r>
            <w:r>
              <w:rPr>
                <w:b/>
                <w:color w:val="C00000"/>
              </w:rPr>
              <w:t>, ПРУЖИННЫЕ</w:t>
            </w:r>
            <w:r w:rsidRPr="00513994">
              <w:rPr>
                <w:b/>
                <w:color w:val="C00000"/>
              </w:rPr>
              <w:t xml:space="preserve"> ПРИЦЕПНЫЕ ГИДРОФИЦИРОВАННЫЕ</w:t>
            </w:r>
            <w:r>
              <w:rPr>
                <w:b/>
                <w:color w:val="C00000"/>
              </w:rPr>
              <w:t xml:space="preserve">                          </w:t>
            </w:r>
            <w:r w:rsidRPr="00513994">
              <w:rPr>
                <w:b/>
                <w:color w:val="C00000"/>
              </w:rPr>
              <w:t xml:space="preserve"> ДИАМЕТР ПРУЖИН 6, 7, 8 мм</w:t>
            </w:r>
          </w:p>
        </w:tc>
      </w:tr>
      <w:tr w:rsidR="000911B5" w14:paraId="29CFEEDF" w14:textId="77777777" w:rsidTr="005A3E15">
        <w:tc>
          <w:tcPr>
            <w:tcW w:w="2268" w:type="dxa"/>
            <w:gridSpan w:val="3"/>
          </w:tcPr>
          <w:p w14:paraId="65E5253F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БШПГ-10/(7,8)</w:t>
            </w:r>
          </w:p>
          <w:p w14:paraId="22D2CCD0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 от 90 л/с</w:t>
            </w:r>
          </w:p>
        </w:tc>
        <w:tc>
          <w:tcPr>
            <w:tcW w:w="3969" w:type="dxa"/>
            <w:gridSpan w:val="2"/>
            <w:vMerge w:val="restart"/>
          </w:tcPr>
          <w:p w14:paraId="0C0802C2" w14:textId="77777777" w:rsidR="000911B5" w:rsidRPr="00DE3D53" w:rsidRDefault="000911B5" w:rsidP="00DE3D5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2709B48" wp14:editId="3501D613">
                  <wp:extent cx="2383155" cy="10718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1209-WA0036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A5E92FC" w14:textId="77777777" w:rsidR="000911B5" w:rsidRPr="00BF040A" w:rsidRDefault="000911B5" w:rsidP="006035E5">
            <w:pPr>
              <w:jc w:val="center"/>
            </w:pPr>
            <w:r w:rsidRPr="00BF040A">
              <w:t>603 750</w:t>
            </w:r>
          </w:p>
        </w:tc>
        <w:tc>
          <w:tcPr>
            <w:tcW w:w="1417" w:type="dxa"/>
            <w:gridSpan w:val="2"/>
          </w:tcPr>
          <w:p w14:paraId="0939A478" w14:textId="5079644F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036737AF" w14:textId="65AA472D" w:rsidR="000911B5" w:rsidRPr="00BF040A" w:rsidRDefault="000911B5" w:rsidP="002F3DAE">
            <w:pPr>
              <w:jc w:val="center"/>
            </w:pPr>
          </w:p>
        </w:tc>
      </w:tr>
      <w:tr w:rsidR="000911B5" w14:paraId="3AACB17A" w14:textId="77777777" w:rsidTr="005A3E15">
        <w:tc>
          <w:tcPr>
            <w:tcW w:w="2268" w:type="dxa"/>
            <w:gridSpan w:val="3"/>
          </w:tcPr>
          <w:p w14:paraId="290BA0A1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БШПГ-12/(7,8)</w:t>
            </w:r>
          </w:p>
          <w:p w14:paraId="3E1DFC22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 от 100 л/с</w:t>
            </w:r>
          </w:p>
        </w:tc>
        <w:tc>
          <w:tcPr>
            <w:tcW w:w="3969" w:type="dxa"/>
            <w:gridSpan w:val="2"/>
            <w:vMerge/>
          </w:tcPr>
          <w:p w14:paraId="1F5E6E4F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4BA8AE5" w14:textId="77777777" w:rsidR="000911B5" w:rsidRPr="00BF040A" w:rsidRDefault="000911B5" w:rsidP="006035E5">
            <w:pPr>
              <w:jc w:val="center"/>
            </w:pPr>
            <w:r w:rsidRPr="00BF040A">
              <w:t>701 500</w:t>
            </w:r>
          </w:p>
        </w:tc>
        <w:tc>
          <w:tcPr>
            <w:tcW w:w="1417" w:type="dxa"/>
            <w:gridSpan w:val="2"/>
          </w:tcPr>
          <w:p w14:paraId="036F1D88" w14:textId="0A4E11ED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58CC8F92" w14:textId="5C0A182B" w:rsidR="000911B5" w:rsidRPr="00BF040A" w:rsidRDefault="000911B5" w:rsidP="002F3DAE">
            <w:pPr>
              <w:jc w:val="center"/>
            </w:pPr>
          </w:p>
        </w:tc>
      </w:tr>
      <w:tr w:rsidR="000911B5" w14:paraId="00334C2D" w14:textId="77777777" w:rsidTr="005A3E15">
        <w:tc>
          <w:tcPr>
            <w:tcW w:w="2268" w:type="dxa"/>
            <w:gridSpan w:val="3"/>
          </w:tcPr>
          <w:p w14:paraId="0E215C35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БШПГ-14/(7,8) </w:t>
            </w:r>
          </w:p>
          <w:p w14:paraId="30DB0A49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t>от 130 л/с</w:t>
            </w:r>
          </w:p>
        </w:tc>
        <w:tc>
          <w:tcPr>
            <w:tcW w:w="3969" w:type="dxa"/>
            <w:gridSpan w:val="2"/>
            <w:vMerge/>
          </w:tcPr>
          <w:p w14:paraId="5E2672BA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40C2C1B" w14:textId="77777777" w:rsidR="000911B5" w:rsidRPr="00BF040A" w:rsidRDefault="000911B5" w:rsidP="00157A5C">
            <w:pPr>
              <w:jc w:val="center"/>
            </w:pPr>
            <w:r w:rsidRPr="00BF040A">
              <w:t>747 500</w:t>
            </w:r>
          </w:p>
        </w:tc>
        <w:tc>
          <w:tcPr>
            <w:tcW w:w="1417" w:type="dxa"/>
            <w:gridSpan w:val="2"/>
          </w:tcPr>
          <w:p w14:paraId="6204B5D0" w14:textId="0BC3376C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69BFDAA1" w14:textId="70125E94" w:rsidR="000911B5" w:rsidRPr="00BF040A" w:rsidRDefault="000911B5" w:rsidP="00157A5C">
            <w:pPr>
              <w:jc w:val="center"/>
            </w:pPr>
          </w:p>
        </w:tc>
      </w:tr>
      <w:tr w:rsidR="000911B5" w14:paraId="5C7B3768" w14:textId="77777777" w:rsidTr="005A3E15">
        <w:tc>
          <w:tcPr>
            <w:tcW w:w="2268" w:type="dxa"/>
            <w:gridSpan w:val="3"/>
          </w:tcPr>
          <w:p w14:paraId="4AFE0D39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БШПГ-16/(7,8) </w:t>
            </w:r>
          </w:p>
          <w:p w14:paraId="0F4E2A5D" w14:textId="77777777" w:rsidR="000911B5" w:rsidRPr="0021051A" w:rsidRDefault="000911B5" w:rsidP="007354E5">
            <w:pPr>
              <w:rPr>
                <w:b/>
              </w:rPr>
            </w:pPr>
            <w:r>
              <w:rPr>
                <w:b/>
              </w:rPr>
              <w:t>от 150 л/с</w:t>
            </w:r>
          </w:p>
        </w:tc>
        <w:tc>
          <w:tcPr>
            <w:tcW w:w="3969" w:type="dxa"/>
            <w:gridSpan w:val="2"/>
            <w:vMerge/>
          </w:tcPr>
          <w:p w14:paraId="44BBEDCE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9EBE44" w14:textId="77777777" w:rsidR="000911B5" w:rsidRPr="00BF040A" w:rsidRDefault="000911B5" w:rsidP="006035E5">
            <w:pPr>
              <w:jc w:val="center"/>
            </w:pPr>
            <w:r w:rsidRPr="00BF040A">
              <w:t>805 000</w:t>
            </w:r>
          </w:p>
        </w:tc>
        <w:tc>
          <w:tcPr>
            <w:tcW w:w="1417" w:type="dxa"/>
            <w:gridSpan w:val="2"/>
          </w:tcPr>
          <w:p w14:paraId="7CF62D03" w14:textId="2671B9FE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0B29C51A" w14:textId="5B31F430" w:rsidR="000911B5" w:rsidRPr="00BF040A" w:rsidRDefault="000911B5" w:rsidP="002F3DAE">
            <w:pPr>
              <w:jc w:val="center"/>
            </w:pPr>
          </w:p>
        </w:tc>
      </w:tr>
      <w:tr w:rsidR="000911B5" w14:paraId="01A0DF4C" w14:textId="77777777" w:rsidTr="005A3E15">
        <w:tc>
          <w:tcPr>
            <w:tcW w:w="2268" w:type="dxa"/>
            <w:gridSpan w:val="3"/>
          </w:tcPr>
          <w:p w14:paraId="7E097D20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БПГП-14-01/10</w:t>
            </w:r>
          </w:p>
          <w:p w14:paraId="4D12277D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100 л/с</w:t>
            </w:r>
          </w:p>
        </w:tc>
        <w:tc>
          <w:tcPr>
            <w:tcW w:w="3969" w:type="dxa"/>
            <w:gridSpan w:val="2"/>
            <w:vMerge w:val="restart"/>
          </w:tcPr>
          <w:p w14:paraId="4C81D1C8" w14:textId="77777777" w:rsidR="000911B5" w:rsidRPr="00DE3D53" w:rsidRDefault="000911B5" w:rsidP="00DE3D5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27E643C" wp14:editId="65D8074B">
                  <wp:extent cx="2383155" cy="14370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0204-WA0007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B59CAA9" w14:textId="77777777" w:rsidR="000911B5" w:rsidRPr="00BF040A" w:rsidRDefault="000911B5" w:rsidP="00157A5C">
            <w:pPr>
              <w:jc w:val="center"/>
            </w:pPr>
            <w:r w:rsidRPr="00BF040A">
              <w:t>1 265 000</w:t>
            </w:r>
          </w:p>
        </w:tc>
        <w:tc>
          <w:tcPr>
            <w:tcW w:w="1417" w:type="dxa"/>
            <w:gridSpan w:val="2"/>
          </w:tcPr>
          <w:p w14:paraId="2EC0898A" w14:textId="35CCBCFC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2B694C4D" w14:textId="73F915F8" w:rsidR="000911B5" w:rsidRPr="00BF040A" w:rsidRDefault="000911B5" w:rsidP="00157A5C">
            <w:pPr>
              <w:jc w:val="center"/>
            </w:pPr>
          </w:p>
        </w:tc>
      </w:tr>
      <w:tr w:rsidR="000911B5" w14:paraId="5D9A7C15" w14:textId="77777777" w:rsidTr="005A3E15">
        <w:tc>
          <w:tcPr>
            <w:tcW w:w="2268" w:type="dxa"/>
            <w:gridSpan w:val="3"/>
          </w:tcPr>
          <w:p w14:paraId="13A3185D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 xml:space="preserve">БПГП-14-01/12 </w:t>
            </w:r>
          </w:p>
          <w:p w14:paraId="72EA72A3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>от 100 л/с</w:t>
            </w:r>
          </w:p>
        </w:tc>
        <w:tc>
          <w:tcPr>
            <w:tcW w:w="3969" w:type="dxa"/>
            <w:gridSpan w:val="2"/>
            <w:vMerge/>
          </w:tcPr>
          <w:p w14:paraId="273CCE2A" w14:textId="77777777" w:rsidR="000911B5" w:rsidRDefault="000911B5" w:rsidP="00DE3D5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BDF58D" w14:textId="77777777" w:rsidR="000911B5" w:rsidRPr="00BF040A" w:rsidRDefault="000911B5" w:rsidP="00157A5C">
            <w:pPr>
              <w:jc w:val="center"/>
            </w:pPr>
            <w:r w:rsidRPr="00BF040A">
              <w:t>1 328 250</w:t>
            </w:r>
          </w:p>
        </w:tc>
        <w:tc>
          <w:tcPr>
            <w:tcW w:w="1417" w:type="dxa"/>
            <w:gridSpan w:val="2"/>
          </w:tcPr>
          <w:p w14:paraId="2C820953" w14:textId="28E2466E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13AC8C99" w14:textId="0A7AECFC" w:rsidR="000911B5" w:rsidRPr="00BF040A" w:rsidRDefault="000911B5" w:rsidP="00157A5C">
            <w:pPr>
              <w:jc w:val="center"/>
            </w:pPr>
          </w:p>
        </w:tc>
      </w:tr>
      <w:tr w:rsidR="000911B5" w14:paraId="2F77FC4A" w14:textId="77777777" w:rsidTr="005A3E15">
        <w:tc>
          <w:tcPr>
            <w:tcW w:w="2268" w:type="dxa"/>
            <w:gridSpan w:val="3"/>
          </w:tcPr>
          <w:p w14:paraId="0A971BCE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БПГП-14-01/14 </w:t>
            </w:r>
          </w:p>
          <w:p w14:paraId="62127012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130 л/с</w:t>
            </w:r>
          </w:p>
        </w:tc>
        <w:tc>
          <w:tcPr>
            <w:tcW w:w="3969" w:type="dxa"/>
            <w:gridSpan w:val="2"/>
            <w:vMerge/>
          </w:tcPr>
          <w:p w14:paraId="78625241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A8125" w14:textId="77777777" w:rsidR="000911B5" w:rsidRPr="00BF040A" w:rsidRDefault="000911B5" w:rsidP="006035E5">
            <w:pPr>
              <w:jc w:val="center"/>
            </w:pPr>
            <w:r w:rsidRPr="00BF040A">
              <w:t>1 679 000</w:t>
            </w:r>
          </w:p>
        </w:tc>
        <w:tc>
          <w:tcPr>
            <w:tcW w:w="1417" w:type="dxa"/>
            <w:gridSpan w:val="2"/>
          </w:tcPr>
          <w:p w14:paraId="1B395A43" w14:textId="2FD12C45" w:rsidR="000911B5" w:rsidRPr="00BF040A" w:rsidRDefault="000911B5" w:rsidP="006035E5">
            <w:pPr>
              <w:jc w:val="center"/>
            </w:pPr>
          </w:p>
        </w:tc>
        <w:tc>
          <w:tcPr>
            <w:tcW w:w="1276" w:type="dxa"/>
          </w:tcPr>
          <w:p w14:paraId="02486C86" w14:textId="0BB4BD5C" w:rsidR="000911B5" w:rsidRPr="00BF040A" w:rsidRDefault="000911B5" w:rsidP="00C424D6">
            <w:pPr>
              <w:jc w:val="center"/>
            </w:pPr>
          </w:p>
        </w:tc>
      </w:tr>
      <w:tr w:rsidR="000911B5" w14:paraId="3B8B95EE" w14:textId="77777777" w:rsidTr="005A3E15">
        <w:tc>
          <w:tcPr>
            <w:tcW w:w="2268" w:type="dxa"/>
            <w:gridSpan w:val="3"/>
          </w:tcPr>
          <w:p w14:paraId="291671C9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БПГП-14-01/16 </w:t>
            </w:r>
          </w:p>
          <w:p w14:paraId="5D1800C3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130 л/с</w:t>
            </w:r>
          </w:p>
        </w:tc>
        <w:tc>
          <w:tcPr>
            <w:tcW w:w="3969" w:type="dxa"/>
            <w:gridSpan w:val="2"/>
            <w:vMerge/>
          </w:tcPr>
          <w:p w14:paraId="7CE22362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74720C" w14:textId="77777777" w:rsidR="000911B5" w:rsidRPr="00BF040A" w:rsidRDefault="000911B5" w:rsidP="006035E5">
            <w:pPr>
              <w:jc w:val="center"/>
            </w:pPr>
            <w:r w:rsidRPr="00BF040A">
              <w:t>1 730 750</w:t>
            </w:r>
          </w:p>
        </w:tc>
        <w:tc>
          <w:tcPr>
            <w:tcW w:w="1417" w:type="dxa"/>
            <w:gridSpan w:val="2"/>
          </w:tcPr>
          <w:p w14:paraId="3047EB2F" w14:textId="2C01452B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52164616" w14:textId="069C0F3D" w:rsidR="000911B5" w:rsidRPr="00BF040A" w:rsidRDefault="000911B5" w:rsidP="002F3DAE">
            <w:pPr>
              <w:jc w:val="center"/>
            </w:pPr>
          </w:p>
        </w:tc>
      </w:tr>
      <w:tr w:rsidR="000911B5" w14:paraId="12DCA9F8" w14:textId="77777777" w:rsidTr="005A3E15">
        <w:tc>
          <w:tcPr>
            <w:tcW w:w="2268" w:type="dxa"/>
            <w:gridSpan w:val="3"/>
          </w:tcPr>
          <w:p w14:paraId="7503A06D" w14:textId="77777777" w:rsidR="000911B5" w:rsidRDefault="000911B5" w:rsidP="00F434BD">
            <w:pPr>
              <w:rPr>
                <w:b/>
              </w:rPr>
            </w:pPr>
            <w:r>
              <w:rPr>
                <w:b/>
              </w:rPr>
              <w:t xml:space="preserve">БПГП-18-01/10 </w:t>
            </w:r>
          </w:p>
          <w:p w14:paraId="272E750D" w14:textId="77777777" w:rsidR="000911B5" w:rsidRDefault="000911B5" w:rsidP="00F434BD">
            <w:pPr>
              <w:rPr>
                <w:b/>
              </w:rPr>
            </w:pPr>
            <w:r>
              <w:rPr>
                <w:b/>
              </w:rPr>
              <w:t>от 150 л/с</w:t>
            </w:r>
          </w:p>
        </w:tc>
        <w:tc>
          <w:tcPr>
            <w:tcW w:w="3969" w:type="dxa"/>
            <w:gridSpan w:val="2"/>
            <w:vMerge/>
          </w:tcPr>
          <w:p w14:paraId="3C4D4C83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7D20CB" w14:textId="77777777" w:rsidR="000911B5" w:rsidRPr="00BF040A" w:rsidRDefault="000911B5" w:rsidP="006035E5">
            <w:pPr>
              <w:jc w:val="center"/>
            </w:pPr>
            <w:r w:rsidRPr="00BF040A">
              <w:t>1 521 450</w:t>
            </w:r>
          </w:p>
        </w:tc>
        <w:tc>
          <w:tcPr>
            <w:tcW w:w="1417" w:type="dxa"/>
            <w:gridSpan w:val="2"/>
          </w:tcPr>
          <w:p w14:paraId="675FF877" w14:textId="437B4BD6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67CBDCA6" w14:textId="47C74A54" w:rsidR="000911B5" w:rsidRPr="00BF040A" w:rsidRDefault="000911B5" w:rsidP="002F3DAE">
            <w:pPr>
              <w:jc w:val="center"/>
            </w:pPr>
          </w:p>
        </w:tc>
      </w:tr>
      <w:tr w:rsidR="000911B5" w14:paraId="4D7E602C" w14:textId="77777777" w:rsidTr="005A3E15">
        <w:tc>
          <w:tcPr>
            <w:tcW w:w="2268" w:type="dxa"/>
            <w:gridSpan w:val="3"/>
          </w:tcPr>
          <w:p w14:paraId="36714485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 xml:space="preserve">БПГП-18-01/12 </w:t>
            </w:r>
          </w:p>
          <w:p w14:paraId="325E6959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>от 150 л/с</w:t>
            </w:r>
          </w:p>
        </w:tc>
        <w:tc>
          <w:tcPr>
            <w:tcW w:w="3969" w:type="dxa"/>
            <w:gridSpan w:val="2"/>
            <w:vMerge/>
          </w:tcPr>
          <w:p w14:paraId="6AFC5CA9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7BBDB9" w14:textId="77777777" w:rsidR="000911B5" w:rsidRPr="00BF040A" w:rsidRDefault="000911B5" w:rsidP="006035E5">
            <w:pPr>
              <w:jc w:val="center"/>
            </w:pPr>
            <w:r w:rsidRPr="00BF040A">
              <w:t>1 598 500</w:t>
            </w:r>
          </w:p>
        </w:tc>
        <w:tc>
          <w:tcPr>
            <w:tcW w:w="1417" w:type="dxa"/>
            <w:gridSpan w:val="2"/>
          </w:tcPr>
          <w:p w14:paraId="1C2A45A4" w14:textId="1C6C68D6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CBE598E" w14:textId="6C1929FB" w:rsidR="000911B5" w:rsidRPr="00BF040A" w:rsidRDefault="000911B5" w:rsidP="002F3DAE">
            <w:pPr>
              <w:jc w:val="center"/>
            </w:pPr>
          </w:p>
        </w:tc>
      </w:tr>
      <w:tr w:rsidR="000911B5" w14:paraId="522BE92F" w14:textId="77777777" w:rsidTr="005A3E15">
        <w:tc>
          <w:tcPr>
            <w:tcW w:w="2268" w:type="dxa"/>
            <w:gridSpan w:val="3"/>
          </w:tcPr>
          <w:p w14:paraId="043C4BAF" w14:textId="77777777" w:rsidR="000911B5" w:rsidRDefault="000911B5" w:rsidP="00F434BD">
            <w:pPr>
              <w:rPr>
                <w:b/>
              </w:rPr>
            </w:pPr>
            <w:r>
              <w:rPr>
                <w:b/>
              </w:rPr>
              <w:t xml:space="preserve">БПГП-18-01/14 </w:t>
            </w:r>
          </w:p>
          <w:p w14:paraId="183027EF" w14:textId="77777777" w:rsidR="000911B5" w:rsidRDefault="000911B5" w:rsidP="00F434BD">
            <w:pPr>
              <w:rPr>
                <w:b/>
              </w:rPr>
            </w:pPr>
            <w:r>
              <w:rPr>
                <w:b/>
              </w:rPr>
              <w:t>от 200 л/с</w:t>
            </w:r>
          </w:p>
        </w:tc>
        <w:tc>
          <w:tcPr>
            <w:tcW w:w="3969" w:type="dxa"/>
            <w:gridSpan w:val="2"/>
            <w:vMerge/>
          </w:tcPr>
          <w:p w14:paraId="0A78A783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BEFC18" w14:textId="77777777" w:rsidR="000911B5" w:rsidRPr="00BF040A" w:rsidRDefault="000911B5" w:rsidP="006035E5">
            <w:pPr>
              <w:jc w:val="center"/>
            </w:pPr>
            <w:r w:rsidRPr="00BF040A">
              <w:t>1 955 000</w:t>
            </w:r>
          </w:p>
        </w:tc>
        <w:tc>
          <w:tcPr>
            <w:tcW w:w="1417" w:type="dxa"/>
            <w:gridSpan w:val="2"/>
          </w:tcPr>
          <w:p w14:paraId="26DA04B4" w14:textId="1661B6A2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4F33B05" w14:textId="05FEADE4" w:rsidR="000911B5" w:rsidRPr="00BF040A" w:rsidRDefault="000911B5" w:rsidP="002F3DAE">
            <w:pPr>
              <w:jc w:val="center"/>
            </w:pPr>
          </w:p>
        </w:tc>
      </w:tr>
      <w:tr w:rsidR="000911B5" w14:paraId="4B21DF01" w14:textId="77777777" w:rsidTr="005A3E15">
        <w:tc>
          <w:tcPr>
            <w:tcW w:w="2268" w:type="dxa"/>
            <w:gridSpan w:val="3"/>
          </w:tcPr>
          <w:p w14:paraId="799D9D04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БПГП-18-01/16 </w:t>
            </w:r>
          </w:p>
          <w:p w14:paraId="2E9DA6B4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200 л/с</w:t>
            </w:r>
          </w:p>
        </w:tc>
        <w:tc>
          <w:tcPr>
            <w:tcW w:w="3969" w:type="dxa"/>
            <w:gridSpan w:val="2"/>
            <w:vMerge/>
          </w:tcPr>
          <w:p w14:paraId="711111CB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E480BF" w14:textId="77777777" w:rsidR="000911B5" w:rsidRPr="00BF040A" w:rsidRDefault="000911B5" w:rsidP="006035E5">
            <w:pPr>
              <w:jc w:val="center"/>
            </w:pPr>
            <w:r w:rsidRPr="00BF040A">
              <w:t>2 012 500</w:t>
            </w:r>
          </w:p>
        </w:tc>
        <w:tc>
          <w:tcPr>
            <w:tcW w:w="1417" w:type="dxa"/>
            <w:gridSpan w:val="2"/>
          </w:tcPr>
          <w:p w14:paraId="772BFDB8" w14:textId="759A5619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6DB16FFB" w14:textId="3DA81E2C" w:rsidR="000911B5" w:rsidRPr="00BF040A" w:rsidRDefault="000911B5" w:rsidP="002F3DAE">
            <w:pPr>
              <w:jc w:val="center"/>
            </w:pPr>
          </w:p>
        </w:tc>
      </w:tr>
      <w:tr w:rsidR="000911B5" w14:paraId="0B892B43" w14:textId="77777777" w:rsidTr="005A3E15">
        <w:tc>
          <w:tcPr>
            <w:tcW w:w="2268" w:type="dxa"/>
            <w:gridSpan w:val="3"/>
          </w:tcPr>
          <w:p w14:paraId="6D74F5B6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БПГП-21-01/10 </w:t>
            </w:r>
          </w:p>
          <w:p w14:paraId="3B034AD7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240 л/с</w:t>
            </w:r>
          </w:p>
        </w:tc>
        <w:tc>
          <w:tcPr>
            <w:tcW w:w="3969" w:type="dxa"/>
            <w:gridSpan w:val="2"/>
            <w:vMerge/>
          </w:tcPr>
          <w:p w14:paraId="085B0089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3046DC" w14:textId="77777777" w:rsidR="000911B5" w:rsidRPr="00BF040A" w:rsidRDefault="000911B5" w:rsidP="006035E5">
            <w:pPr>
              <w:jc w:val="center"/>
            </w:pPr>
            <w:r w:rsidRPr="00BF040A">
              <w:t>1 782 500</w:t>
            </w:r>
          </w:p>
        </w:tc>
        <w:tc>
          <w:tcPr>
            <w:tcW w:w="1417" w:type="dxa"/>
            <w:gridSpan w:val="2"/>
          </w:tcPr>
          <w:p w14:paraId="251B3D84" w14:textId="5BF3C521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2113B165" w14:textId="3CE5EE4D" w:rsidR="000911B5" w:rsidRPr="00BF040A" w:rsidRDefault="000911B5" w:rsidP="002F3DAE">
            <w:pPr>
              <w:jc w:val="center"/>
            </w:pPr>
          </w:p>
        </w:tc>
      </w:tr>
      <w:tr w:rsidR="000911B5" w14:paraId="412748A1" w14:textId="77777777" w:rsidTr="005A3E15">
        <w:tc>
          <w:tcPr>
            <w:tcW w:w="2268" w:type="dxa"/>
            <w:gridSpan w:val="3"/>
          </w:tcPr>
          <w:p w14:paraId="284D6C54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 xml:space="preserve">БПГП-21-01/12 </w:t>
            </w:r>
          </w:p>
          <w:p w14:paraId="3D4194D4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>от 240 л/с</w:t>
            </w:r>
          </w:p>
        </w:tc>
        <w:tc>
          <w:tcPr>
            <w:tcW w:w="3969" w:type="dxa"/>
            <w:gridSpan w:val="2"/>
            <w:vMerge/>
          </w:tcPr>
          <w:p w14:paraId="17F75957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2B2DA9" w14:textId="77777777" w:rsidR="000911B5" w:rsidRPr="00BF040A" w:rsidRDefault="000911B5" w:rsidP="006035E5">
            <w:pPr>
              <w:jc w:val="center"/>
            </w:pPr>
            <w:r w:rsidRPr="00BF040A">
              <w:t>1 874 500</w:t>
            </w:r>
          </w:p>
        </w:tc>
        <w:tc>
          <w:tcPr>
            <w:tcW w:w="1417" w:type="dxa"/>
            <w:gridSpan w:val="2"/>
          </w:tcPr>
          <w:p w14:paraId="1E8351B6" w14:textId="3E5EF75D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2EE27821" w14:textId="31DE75EE" w:rsidR="000911B5" w:rsidRPr="00BF040A" w:rsidRDefault="000911B5" w:rsidP="002F3DAE">
            <w:pPr>
              <w:jc w:val="center"/>
            </w:pPr>
          </w:p>
        </w:tc>
      </w:tr>
      <w:tr w:rsidR="000911B5" w14:paraId="48BF96B6" w14:textId="77777777" w:rsidTr="005A3E15">
        <w:tc>
          <w:tcPr>
            <w:tcW w:w="2268" w:type="dxa"/>
            <w:gridSpan w:val="3"/>
          </w:tcPr>
          <w:p w14:paraId="1B1A1CA3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БПГП-21-01/14 </w:t>
            </w:r>
          </w:p>
          <w:p w14:paraId="53C94C04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300 л/с</w:t>
            </w:r>
          </w:p>
        </w:tc>
        <w:tc>
          <w:tcPr>
            <w:tcW w:w="3969" w:type="dxa"/>
            <w:gridSpan w:val="2"/>
            <w:vMerge/>
          </w:tcPr>
          <w:p w14:paraId="6C761522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15B7D6" w14:textId="77777777" w:rsidR="000911B5" w:rsidRPr="00BF040A" w:rsidRDefault="000911B5" w:rsidP="006035E5">
            <w:pPr>
              <w:jc w:val="center"/>
            </w:pPr>
            <w:r w:rsidRPr="00BF040A">
              <w:t>2 242 500</w:t>
            </w:r>
          </w:p>
        </w:tc>
        <w:tc>
          <w:tcPr>
            <w:tcW w:w="1417" w:type="dxa"/>
            <w:gridSpan w:val="2"/>
          </w:tcPr>
          <w:p w14:paraId="213A313C" w14:textId="4BA39FAB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507F8FE1" w14:textId="5C4484B3" w:rsidR="000911B5" w:rsidRPr="00BF040A" w:rsidRDefault="000911B5" w:rsidP="002F3DAE">
            <w:pPr>
              <w:jc w:val="center"/>
            </w:pPr>
          </w:p>
        </w:tc>
      </w:tr>
      <w:tr w:rsidR="000911B5" w14:paraId="6502084E" w14:textId="77777777" w:rsidTr="005A3E15">
        <w:tc>
          <w:tcPr>
            <w:tcW w:w="2268" w:type="dxa"/>
            <w:gridSpan w:val="3"/>
          </w:tcPr>
          <w:p w14:paraId="79059423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БПГП-21-01/16 </w:t>
            </w:r>
          </w:p>
          <w:p w14:paraId="6611029E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300 л/с</w:t>
            </w:r>
          </w:p>
        </w:tc>
        <w:tc>
          <w:tcPr>
            <w:tcW w:w="3969" w:type="dxa"/>
            <w:gridSpan w:val="2"/>
            <w:vMerge/>
          </w:tcPr>
          <w:p w14:paraId="359E43A3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958EB2" w14:textId="77777777" w:rsidR="000911B5" w:rsidRPr="00BF040A" w:rsidRDefault="000911B5" w:rsidP="006035E5">
            <w:pPr>
              <w:jc w:val="center"/>
            </w:pPr>
            <w:r w:rsidRPr="00BF040A">
              <w:t>2 300 000</w:t>
            </w:r>
          </w:p>
        </w:tc>
        <w:tc>
          <w:tcPr>
            <w:tcW w:w="1417" w:type="dxa"/>
            <w:gridSpan w:val="2"/>
          </w:tcPr>
          <w:p w14:paraId="6B900B44" w14:textId="7E4D22ED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00D3049" w14:textId="5F313863" w:rsidR="000911B5" w:rsidRPr="00BF040A" w:rsidRDefault="000911B5" w:rsidP="00113661">
            <w:pPr>
              <w:jc w:val="center"/>
            </w:pPr>
          </w:p>
        </w:tc>
      </w:tr>
      <w:tr w:rsidR="000911B5" w14:paraId="603A2251" w14:textId="77777777" w:rsidTr="005A3E15">
        <w:tc>
          <w:tcPr>
            <w:tcW w:w="2268" w:type="dxa"/>
            <w:gridSpan w:val="3"/>
          </w:tcPr>
          <w:p w14:paraId="1A05837C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БПГП-25-01/10 </w:t>
            </w:r>
          </w:p>
          <w:p w14:paraId="6091FC25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300 л/с</w:t>
            </w:r>
          </w:p>
        </w:tc>
        <w:tc>
          <w:tcPr>
            <w:tcW w:w="3969" w:type="dxa"/>
            <w:gridSpan w:val="2"/>
            <w:vMerge/>
          </w:tcPr>
          <w:p w14:paraId="5B82F7F3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6EFD51" w14:textId="77777777" w:rsidR="000911B5" w:rsidRPr="00BF040A" w:rsidRDefault="000911B5" w:rsidP="006035E5">
            <w:pPr>
              <w:jc w:val="center"/>
            </w:pPr>
            <w:r w:rsidRPr="00BF040A">
              <w:t>1 955 000</w:t>
            </w:r>
          </w:p>
        </w:tc>
        <w:tc>
          <w:tcPr>
            <w:tcW w:w="1417" w:type="dxa"/>
            <w:gridSpan w:val="2"/>
          </w:tcPr>
          <w:p w14:paraId="1EF8F6AD" w14:textId="2756800A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501C140D" w14:textId="7041CCB0" w:rsidR="000911B5" w:rsidRPr="00BF040A" w:rsidRDefault="000911B5" w:rsidP="002F3DAE">
            <w:pPr>
              <w:jc w:val="center"/>
            </w:pPr>
          </w:p>
        </w:tc>
      </w:tr>
      <w:tr w:rsidR="000911B5" w14:paraId="7F531024" w14:textId="77777777" w:rsidTr="005A3E15">
        <w:tc>
          <w:tcPr>
            <w:tcW w:w="2268" w:type="dxa"/>
            <w:gridSpan w:val="3"/>
          </w:tcPr>
          <w:p w14:paraId="31437756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 xml:space="preserve">БПГП-25-01/12 </w:t>
            </w:r>
          </w:p>
          <w:p w14:paraId="0445E607" w14:textId="77777777" w:rsidR="000911B5" w:rsidRDefault="000911B5" w:rsidP="00A93A6A">
            <w:pPr>
              <w:rPr>
                <w:b/>
              </w:rPr>
            </w:pPr>
            <w:r>
              <w:rPr>
                <w:b/>
              </w:rPr>
              <w:t>от 300 л/с</w:t>
            </w:r>
          </w:p>
        </w:tc>
        <w:tc>
          <w:tcPr>
            <w:tcW w:w="3969" w:type="dxa"/>
            <w:gridSpan w:val="2"/>
            <w:vMerge/>
          </w:tcPr>
          <w:p w14:paraId="08964E79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4D26B7" w14:textId="77777777" w:rsidR="000911B5" w:rsidRPr="00BF040A" w:rsidRDefault="000911B5" w:rsidP="006035E5">
            <w:pPr>
              <w:jc w:val="center"/>
            </w:pPr>
            <w:r w:rsidRPr="00BF040A">
              <w:t>2 052 750</w:t>
            </w:r>
          </w:p>
        </w:tc>
        <w:tc>
          <w:tcPr>
            <w:tcW w:w="1417" w:type="dxa"/>
            <w:gridSpan w:val="2"/>
          </w:tcPr>
          <w:p w14:paraId="6FD2FB24" w14:textId="4B8EFB53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0BF98AEB" w14:textId="3C7ABC1A" w:rsidR="000911B5" w:rsidRPr="00BF040A" w:rsidRDefault="000911B5" w:rsidP="002F3DAE">
            <w:pPr>
              <w:jc w:val="center"/>
            </w:pPr>
          </w:p>
        </w:tc>
      </w:tr>
      <w:tr w:rsidR="000911B5" w14:paraId="11B570A4" w14:textId="77777777" w:rsidTr="005A3E15">
        <w:tc>
          <w:tcPr>
            <w:tcW w:w="2268" w:type="dxa"/>
            <w:gridSpan w:val="3"/>
          </w:tcPr>
          <w:p w14:paraId="309F2CD1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БПГП-25-01/14 </w:t>
            </w:r>
          </w:p>
          <w:p w14:paraId="65870B97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350 л/с</w:t>
            </w:r>
          </w:p>
        </w:tc>
        <w:tc>
          <w:tcPr>
            <w:tcW w:w="3969" w:type="dxa"/>
            <w:gridSpan w:val="2"/>
            <w:vMerge/>
          </w:tcPr>
          <w:p w14:paraId="08D48C81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1EF2E0" w14:textId="77777777" w:rsidR="000911B5" w:rsidRPr="00BF040A" w:rsidRDefault="000911B5" w:rsidP="006035E5">
            <w:pPr>
              <w:jc w:val="center"/>
            </w:pPr>
            <w:r w:rsidRPr="00BF040A">
              <w:t>2 530 000</w:t>
            </w:r>
          </w:p>
        </w:tc>
        <w:tc>
          <w:tcPr>
            <w:tcW w:w="1417" w:type="dxa"/>
            <w:gridSpan w:val="2"/>
          </w:tcPr>
          <w:p w14:paraId="07585631" w14:textId="5C5A337A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62EF4EF8" w14:textId="474C7CBD" w:rsidR="000911B5" w:rsidRPr="00BF040A" w:rsidRDefault="000911B5" w:rsidP="002F3DAE">
            <w:pPr>
              <w:jc w:val="center"/>
            </w:pPr>
          </w:p>
        </w:tc>
      </w:tr>
      <w:tr w:rsidR="000911B5" w14:paraId="5A9F11CA" w14:textId="77777777" w:rsidTr="005A3E15">
        <w:tc>
          <w:tcPr>
            <w:tcW w:w="2268" w:type="dxa"/>
            <w:gridSpan w:val="3"/>
          </w:tcPr>
          <w:p w14:paraId="78AEF04F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 xml:space="preserve">БПГП-25-01/16 </w:t>
            </w:r>
          </w:p>
          <w:p w14:paraId="6A45F165" w14:textId="77777777" w:rsidR="000911B5" w:rsidRDefault="000911B5" w:rsidP="007354E5">
            <w:pPr>
              <w:rPr>
                <w:b/>
              </w:rPr>
            </w:pPr>
            <w:r>
              <w:rPr>
                <w:b/>
              </w:rPr>
              <w:t>от 350 л/с</w:t>
            </w:r>
          </w:p>
        </w:tc>
        <w:tc>
          <w:tcPr>
            <w:tcW w:w="3969" w:type="dxa"/>
            <w:gridSpan w:val="2"/>
            <w:vMerge/>
          </w:tcPr>
          <w:p w14:paraId="184AA2B6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0CCA1" w14:textId="77777777" w:rsidR="000911B5" w:rsidRPr="00BF040A" w:rsidRDefault="000911B5" w:rsidP="006035E5">
            <w:pPr>
              <w:jc w:val="center"/>
            </w:pPr>
            <w:r w:rsidRPr="00BF040A">
              <w:t>2 645 000</w:t>
            </w:r>
          </w:p>
        </w:tc>
        <w:tc>
          <w:tcPr>
            <w:tcW w:w="1417" w:type="dxa"/>
            <w:gridSpan w:val="2"/>
          </w:tcPr>
          <w:p w14:paraId="70C6EBEA" w14:textId="3F73B2B3" w:rsidR="000911B5" w:rsidRPr="00BF040A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1A556F64" w14:textId="0B75C0D7" w:rsidR="000911B5" w:rsidRPr="00BF040A" w:rsidRDefault="000911B5" w:rsidP="00113661">
            <w:pPr>
              <w:jc w:val="center"/>
            </w:pPr>
          </w:p>
        </w:tc>
      </w:tr>
      <w:tr w:rsidR="000911B5" w14:paraId="267490C0" w14:textId="77777777" w:rsidTr="00A00B4E">
        <w:tc>
          <w:tcPr>
            <w:tcW w:w="10489" w:type="dxa"/>
            <w:gridSpan w:val="9"/>
          </w:tcPr>
          <w:p w14:paraId="237A50A5" w14:textId="77777777" w:rsidR="000911B5" w:rsidRPr="0030169D" w:rsidRDefault="000911B5" w:rsidP="00113661">
            <w:pPr>
              <w:jc w:val="center"/>
              <w:rPr>
                <w:b/>
                <w:sz w:val="36"/>
                <w:szCs w:val="36"/>
              </w:rPr>
            </w:pPr>
            <w:r w:rsidRPr="0030169D">
              <w:rPr>
                <w:b/>
                <w:color w:val="C00000"/>
                <w:sz w:val="36"/>
                <w:szCs w:val="36"/>
              </w:rPr>
              <w:t>БОРОНА ДИСКОВАЯ</w:t>
            </w:r>
          </w:p>
        </w:tc>
      </w:tr>
      <w:tr w:rsidR="000911B5" w14:paraId="0A9ADF8C" w14:textId="77777777" w:rsidTr="005A3E15">
        <w:tc>
          <w:tcPr>
            <w:tcW w:w="2268" w:type="dxa"/>
            <w:gridSpan w:val="3"/>
          </w:tcPr>
          <w:p w14:paraId="60E1E22D" w14:textId="77777777" w:rsidR="000911B5" w:rsidRPr="0030169D" w:rsidRDefault="000911B5" w:rsidP="007354E5">
            <w:pPr>
              <w:rPr>
                <w:b/>
                <w:sz w:val="20"/>
                <w:szCs w:val="20"/>
              </w:rPr>
            </w:pPr>
            <w:r w:rsidRPr="0030169D">
              <w:rPr>
                <w:b/>
                <w:sz w:val="20"/>
                <w:szCs w:val="20"/>
              </w:rPr>
              <w:t xml:space="preserve">БДГ 4*2 </w:t>
            </w:r>
            <w:r w:rsidRPr="005C45FD">
              <w:rPr>
                <w:sz w:val="20"/>
                <w:szCs w:val="20"/>
              </w:rPr>
              <w:t xml:space="preserve">ширина захвата </w:t>
            </w:r>
            <w:r w:rsidRPr="0030169D">
              <w:rPr>
                <w:b/>
                <w:sz w:val="20"/>
                <w:szCs w:val="20"/>
              </w:rPr>
              <w:t>4м</w:t>
            </w:r>
            <w:r>
              <w:rPr>
                <w:b/>
                <w:sz w:val="20"/>
                <w:szCs w:val="20"/>
              </w:rPr>
              <w:t>, от 200 л/с</w:t>
            </w:r>
          </w:p>
        </w:tc>
        <w:tc>
          <w:tcPr>
            <w:tcW w:w="3969" w:type="dxa"/>
            <w:gridSpan w:val="2"/>
            <w:vMerge w:val="restart"/>
          </w:tcPr>
          <w:p w14:paraId="54AEBCAD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E891B01" w14:textId="25CFFD30" w:rsidR="000911B5" w:rsidRDefault="003E7EB3" w:rsidP="006035E5">
            <w:pPr>
              <w:jc w:val="center"/>
            </w:pPr>
            <w:r>
              <w:t>2 128 000</w:t>
            </w:r>
          </w:p>
        </w:tc>
        <w:tc>
          <w:tcPr>
            <w:tcW w:w="1417" w:type="dxa"/>
            <w:gridSpan w:val="2"/>
          </w:tcPr>
          <w:p w14:paraId="7CDDCD40" w14:textId="669F9179" w:rsidR="000911B5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641812EC" w14:textId="549B5884" w:rsidR="000911B5" w:rsidRDefault="000911B5" w:rsidP="00113661">
            <w:pPr>
              <w:jc w:val="center"/>
            </w:pPr>
          </w:p>
        </w:tc>
      </w:tr>
      <w:tr w:rsidR="000911B5" w14:paraId="7B4EED95" w14:textId="77777777" w:rsidTr="005A3E15">
        <w:tc>
          <w:tcPr>
            <w:tcW w:w="2268" w:type="dxa"/>
            <w:gridSpan w:val="3"/>
          </w:tcPr>
          <w:p w14:paraId="727EC257" w14:textId="77777777" w:rsidR="000911B5" w:rsidRPr="0030169D" w:rsidRDefault="000911B5" w:rsidP="00735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БДГ 6</w:t>
            </w:r>
            <w:r w:rsidRPr="0030169D">
              <w:rPr>
                <w:b/>
                <w:sz w:val="20"/>
                <w:szCs w:val="20"/>
              </w:rPr>
              <w:t xml:space="preserve">*2 </w:t>
            </w:r>
            <w:r w:rsidRPr="005C45FD">
              <w:rPr>
                <w:sz w:val="20"/>
                <w:szCs w:val="20"/>
              </w:rPr>
              <w:t xml:space="preserve">ширина </w:t>
            </w:r>
            <w:r w:rsidRPr="005C45FD">
              <w:rPr>
                <w:sz w:val="20"/>
                <w:szCs w:val="20"/>
              </w:rPr>
              <w:lastRenderedPageBreak/>
              <w:t>захвата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30169D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, от 300 л/с</w:t>
            </w:r>
          </w:p>
        </w:tc>
        <w:tc>
          <w:tcPr>
            <w:tcW w:w="3969" w:type="dxa"/>
            <w:gridSpan w:val="2"/>
            <w:vMerge/>
          </w:tcPr>
          <w:p w14:paraId="03F28490" w14:textId="77777777" w:rsidR="000911B5" w:rsidRPr="00DE3D53" w:rsidRDefault="000911B5" w:rsidP="00DE3D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D42CA8" w14:textId="60984A82" w:rsidR="000911B5" w:rsidRDefault="003E7EB3" w:rsidP="0030169D">
            <w:pPr>
              <w:jc w:val="center"/>
            </w:pPr>
            <w:r>
              <w:t>3 808 000</w:t>
            </w:r>
          </w:p>
        </w:tc>
        <w:tc>
          <w:tcPr>
            <w:tcW w:w="1417" w:type="dxa"/>
            <w:gridSpan w:val="2"/>
          </w:tcPr>
          <w:p w14:paraId="2BC1E02E" w14:textId="229C4266" w:rsidR="000911B5" w:rsidRDefault="000911B5" w:rsidP="00C424D6">
            <w:pPr>
              <w:jc w:val="center"/>
            </w:pPr>
          </w:p>
        </w:tc>
        <w:tc>
          <w:tcPr>
            <w:tcW w:w="1276" w:type="dxa"/>
          </w:tcPr>
          <w:p w14:paraId="47C21290" w14:textId="129CC0C7" w:rsidR="000911B5" w:rsidRDefault="000911B5" w:rsidP="00113661">
            <w:pPr>
              <w:jc w:val="center"/>
            </w:pPr>
          </w:p>
        </w:tc>
      </w:tr>
      <w:tr w:rsidR="000911B5" w14:paraId="1F5ADBFD" w14:textId="77777777" w:rsidTr="00A00B4E">
        <w:tc>
          <w:tcPr>
            <w:tcW w:w="10489" w:type="dxa"/>
            <w:gridSpan w:val="9"/>
          </w:tcPr>
          <w:p w14:paraId="1DFD7414" w14:textId="5FAC0E0E" w:rsidR="000911B5" w:rsidRPr="00C144D0" w:rsidRDefault="000911B5" w:rsidP="001136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B9A" w14:paraId="4CD2A8E2" w14:textId="77777777" w:rsidTr="005A3E15">
        <w:tc>
          <w:tcPr>
            <w:tcW w:w="2268" w:type="dxa"/>
            <w:gridSpan w:val="3"/>
          </w:tcPr>
          <w:p w14:paraId="7BB63FA4" w14:textId="77777777" w:rsidR="00893B9A" w:rsidRDefault="00893B9A" w:rsidP="00893B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БГЗ-12У-Ш от 130 л/с</w:t>
            </w:r>
          </w:p>
          <w:p w14:paraId="19B46267" w14:textId="77777777" w:rsidR="00893B9A" w:rsidRDefault="00893B9A" w:rsidP="007354E5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82FCB95" w14:textId="77777777" w:rsidR="00893B9A" w:rsidRPr="00DE3D53" w:rsidRDefault="00893B9A" w:rsidP="0089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шлейф-бороной. Брус 140*140*8 . Складывается вперед. На базе рамы Бороны мотыги.</w:t>
            </w:r>
          </w:p>
        </w:tc>
        <w:tc>
          <w:tcPr>
            <w:tcW w:w="1559" w:type="dxa"/>
          </w:tcPr>
          <w:p w14:paraId="1CA1D585" w14:textId="77777777" w:rsidR="00893B9A" w:rsidRDefault="00893B9A" w:rsidP="0030169D">
            <w:pPr>
              <w:jc w:val="center"/>
            </w:pPr>
          </w:p>
          <w:p w14:paraId="07890040" w14:textId="77777777" w:rsidR="00893B9A" w:rsidRPr="005C45FD" w:rsidRDefault="00893B9A" w:rsidP="0030169D">
            <w:pPr>
              <w:jc w:val="center"/>
            </w:pPr>
            <w:r>
              <w:t>1 472 800</w:t>
            </w:r>
          </w:p>
        </w:tc>
        <w:tc>
          <w:tcPr>
            <w:tcW w:w="1417" w:type="dxa"/>
            <w:gridSpan w:val="2"/>
          </w:tcPr>
          <w:p w14:paraId="4E928CFA" w14:textId="42B16753" w:rsidR="00893B9A" w:rsidRPr="005C45FD" w:rsidRDefault="00893B9A" w:rsidP="00C424D6">
            <w:pPr>
              <w:jc w:val="center"/>
            </w:pPr>
          </w:p>
        </w:tc>
        <w:tc>
          <w:tcPr>
            <w:tcW w:w="1276" w:type="dxa"/>
          </w:tcPr>
          <w:p w14:paraId="67373AAB" w14:textId="66A42878" w:rsidR="003E7EB3" w:rsidRDefault="003E7EB3" w:rsidP="00113661">
            <w:pPr>
              <w:jc w:val="center"/>
            </w:pPr>
          </w:p>
        </w:tc>
      </w:tr>
      <w:tr w:rsidR="00893B9A" w14:paraId="07830B4E" w14:textId="77777777" w:rsidTr="005A3E15">
        <w:tc>
          <w:tcPr>
            <w:tcW w:w="2268" w:type="dxa"/>
            <w:gridSpan w:val="3"/>
          </w:tcPr>
          <w:p w14:paraId="48A5BC1E" w14:textId="77777777" w:rsidR="00893B9A" w:rsidRDefault="00893B9A" w:rsidP="00E259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БГЗ-14У-Ш от 150 л/с</w:t>
            </w:r>
          </w:p>
          <w:p w14:paraId="192EB8D2" w14:textId="77777777" w:rsidR="00893B9A" w:rsidRDefault="00893B9A" w:rsidP="00E2591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07515AD" w14:textId="77777777" w:rsidR="00893B9A" w:rsidRDefault="00893B9A" w:rsidP="0089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шлейф-бороной. Брус 140*140*8 . Складывается вперед. На базе рамы Бороны мотыги.</w:t>
            </w:r>
          </w:p>
        </w:tc>
        <w:tc>
          <w:tcPr>
            <w:tcW w:w="1559" w:type="dxa"/>
          </w:tcPr>
          <w:p w14:paraId="16CD48F8" w14:textId="77777777" w:rsidR="00893B9A" w:rsidRDefault="00893B9A" w:rsidP="0030169D">
            <w:pPr>
              <w:jc w:val="center"/>
            </w:pPr>
          </w:p>
          <w:p w14:paraId="5C7511A2" w14:textId="77777777" w:rsidR="00893B9A" w:rsidRDefault="00893B9A" w:rsidP="0030169D">
            <w:pPr>
              <w:jc w:val="center"/>
            </w:pPr>
            <w:r>
              <w:t>1 646 400</w:t>
            </w:r>
          </w:p>
        </w:tc>
        <w:tc>
          <w:tcPr>
            <w:tcW w:w="1417" w:type="dxa"/>
            <w:gridSpan w:val="2"/>
          </w:tcPr>
          <w:p w14:paraId="2F094EE8" w14:textId="62317598" w:rsidR="00893B9A" w:rsidRDefault="00893B9A" w:rsidP="00C424D6">
            <w:pPr>
              <w:jc w:val="center"/>
            </w:pPr>
          </w:p>
        </w:tc>
        <w:tc>
          <w:tcPr>
            <w:tcW w:w="1276" w:type="dxa"/>
          </w:tcPr>
          <w:p w14:paraId="1324D81A" w14:textId="2AD5ABED" w:rsidR="003E7EB3" w:rsidRDefault="003E7EB3" w:rsidP="00113661">
            <w:pPr>
              <w:jc w:val="center"/>
            </w:pPr>
          </w:p>
        </w:tc>
      </w:tr>
      <w:tr w:rsidR="00893B9A" w14:paraId="62052F3B" w14:textId="77777777" w:rsidTr="005A3E15">
        <w:tc>
          <w:tcPr>
            <w:tcW w:w="2268" w:type="dxa"/>
            <w:gridSpan w:val="3"/>
          </w:tcPr>
          <w:p w14:paraId="4955691B" w14:textId="77777777" w:rsidR="00893B9A" w:rsidRDefault="00893B9A" w:rsidP="00735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БГЗ-13УД-01-Ш </w:t>
            </w:r>
          </w:p>
          <w:p w14:paraId="6CAE0C5E" w14:textId="77777777" w:rsidR="00893B9A" w:rsidRDefault="00893B9A" w:rsidP="00735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150-170 л/с</w:t>
            </w:r>
          </w:p>
        </w:tc>
        <w:tc>
          <w:tcPr>
            <w:tcW w:w="3969" w:type="dxa"/>
            <w:gridSpan w:val="2"/>
          </w:tcPr>
          <w:p w14:paraId="6C1D7100" w14:textId="77777777" w:rsidR="00893B9A" w:rsidRPr="00DE3D53" w:rsidRDefault="00893B9A" w:rsidP="00DE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шлейф-бороной. Брус 200*200*8 Механизм раскрытия крыльев (дуги).</w:t>
            </w:r>
          </w:p>
        </w:tc>
        <w:tc>
          <w:tcPr>
            <w:tcW w:w="1559" w:type="dxa"/>
          </w:tcPr>
          <w:p w14:paraId="4084FAC5" w14:textId="77777777" w:rsidR="00893B9A" w:rsidRPr="005C45FD" w:rsidRDefault="00893B9A" w:rsidP="0030169D">
            <w:pPr>
              <w:jc w:val="center"/>
            </w:pPr>
          </w:p>
          <w:p w14:paraId="48953574" w14:textId="77777777" w:rsidR="00893B9A" w:rsidRPr="005C45FD" w:rsidRDefault="00893B9A" w:rsidP="00597271">
            <w:pPr>
              <w:jc w:val="center"/>
            </w:pPr>
            <w:r w:rsidRPr="005C45FD">
              <w:t>1 621 500</w:t>
            </w:r>
          </w:p>
        </w:tc>
        <w:tc>
          <w:tcPr>
            <w:tcW w:w="1417" w:type="dxa"/>
            <w:gridSpan w:val="2"/>
          </w:tcPr>
          <w:p w14:paraId="1FE475A1" w14:textId="28084C07" w:rsidR="00893B9A" w:rsidRPr="005C45FD" w:rsidRDefault="00893B9A" w:rsidP="00597271">
            <w:pPr>
              <w:jc w:val="center"/>
            </w:pPr>
          </w:p>
        </w:tc>
        <w:tc>
          <w:tcPr>
            <w:tcW w:w="1276" w:type="dxa"/>
          </w:tcPr>
          <w:p w14:paraId="6FEFEA87" w14:textId="1E792189" w:rsidR="00893B9A" w:rsidRPr="005C45FD" w:rsidRDefault="00893B9A" w:rsidP="00113661">
            <w:pPr>
              <w:jc w:val="center"/>
            </w:pPr>
          </w:p>
        </w:tc>
      </w:tr>
      <w:tr w:rsidR="00893B9A" w14:paraId="63F74C1D" w14:textId="77777777" w:rsidTr="005A3E15">
        <w:tc>
          <w:tcPr>
            <w:tcW w:w="2268" w:type="dxa"/>
            <w:gridSpan w:val="3"/>
          </w:tcPr>
          <w:p w14:paraId="7BF1E3BD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БГЗ-15УД-01-Ш </w:t>
            </w:r>
          </w:p>
          <w:p w14:paraId="09BACCCA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250-300 л/с</w:t>
            </w:r>
          </w:p>
        </w:tc>
        <w:tc>
          <w:tcPr>
            <w:tcW w:w="3969" w:type="dxa"/>
            <w:gridSpan w:val="2"/>
          </w:tcPr>
          <w:p w14:paraId="5E4F1010" w14:textId="77777777" w:rsidR="00893B9A" w:rsidRPr="00DE3D53" w:rsidRDefault="00893B9A" w:rsidP="00A00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шлейф-бороной. Брус 200*200*8 Механизм раскрытия крыльев (дуги).</w:t>
            </w:r>
          </w:p>
        </w:tc>
        <w:tc>
          <w:tcPr>
            <w:tcW w:w="1559" w:type="dxa"/>
          </w:tcPr>
          <w:p w14:paraId="1A2815E0" w14:textId="77777777" w:rsidR="00893B9A" w:rsidRPr="005C45FD" w:rsidRDefault="00893B9A" w:rsidP="0030169D">
            <w:pPr>
              <w:jc w:val="center"/>
            </w:pPr>
          </w:p>
          <w:p w14:paraId="0EDBE09C" w14:textId="77777777" w:rsidR="00893B9A" w:rsidRPr="005C45FD" w:rsidRDefault="00893B9A" w:rsidP="00597271">
            <w:pPr>
              <w:jc w:val="center"/>
            </w:pPr>
            <w:r w:rsidRPr="005C45FD">
              <w:t>1 817 000</w:t>
            </w:r>
          </w:p>
        </w:tc>
        <w:tc>
          <w:tcPr>
            <w:tcW w:w="1417" w:type="dxa"/>
            <w:gridSpan w:val="2"/>
          </w:tcPr>
          <w:p w14:paraId="719302B0" w14:textId="406D6C79" w:rsidR="00893B9A" w:rsidRPr="005C45FD" w:rsidRDefault="00893B9A" w:rsidP="00597271">
            <w:pPr>
              <w:jc w:val="center"/>
            </w:pPr>
          </w:p>
        </w:tc>
        <w:tc>
          <w:tcPr>
            <w:tcW w:w="1276" w:type="dxa"/>
          </w:tcPr>
          <w:p w14:paraId="039AC800" w14:textId="6159786A" w:rsidR="00893B9A" w:rsidRDefault="00893B9A" w:rsidP="00113661">
            <w:pPr>
              <w:jc w:val="center"/>
            </w:pPr>
          </w:p>
        </w:tc>
      </w:tr>
      <w:tr w:rsidR="00893B9A" w14:paraId="3E209DE6" w14:textId="77777777" w:rsidTr="005A3E15">
        <w:tc>
          <w:tcPr>
            <w:tcW w:w="2268" w:type="dxa"/>
            <w:gridSpan w:val="3"/>
          </w:tcPr>
          <w:p w14:paraId="212FE382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БГЗ-17УД-01-Ш</w:t>
            </w:r>
          </w:p>
          <w:p w14:paraId="4537A614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от 300-350 л/с</w:t>
            </w:r>
          </w:p>
        </w:tc>
        <w:tc>
          <w:tcPr>
            <w:tcW w:w="3969" w:type="dxa"/>
            <w:gridSpan w:val="2"/>
          </w:tcPr>
          <w:p w14:paraId="02EB1B6B" w14:textId="77777777" w:rsidR="00893B9A" w:rsidRPr="00DE3D53" w:rsidRDefault="00893B9A" w:rsidP="00A00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шлейф-бороной. Брус 200*200*8 Механизм раскрытия крыльев (дуги).</w:t>
            </w:r>
          </w:p>
        </w:tc>
        <w:tc>
          <w:tcPr>
            <w:tcW w:w="1559" w:type="dxa"/>
          </w:tcPr>
          <w:p w14:paraId="10879CA9" w14:textId="77777777" w:rsidR="00893B9A" w:rsidRPr="005C45FD" w:rsidRDefault="00893B9A" w:rsidP="0030169D">
            <w:pPr>
              <w:jc w:val="center"/>
            </w:pPr>
          </w:p>
          <w:p w14:paraId="3D91A922" w14:textId="77777777" w:rsidR="00893B9A" w:rsidRPr="005C45FD" w:rsidRDefault="00893B9A" w:rsidP="00597271">
            <w:pPr>
              <w:jc w:val="center"/>
            </w:pPr>
            <w:r w:rsidRPr="005C45FD">
              <w:t>2 001 000</w:t>
            </w:r>
          </w:p>
        </w:tc>
        <w:tc>
          <w:tcPr>
            <w:tcW w:w="1417" w:type="dxa"/>
            <w:gridSpan w:val="2"/>
          </w:tcPr>
          <w:p w14:paraId="115A537A" w14:textId="02E9AC8D" w:rsidR="00893B9A" w:rsidRPr="005C45FD" w:rsidRDefault="00893B9A" w:rsidP="00597271">
            <w:pPr>
              <w:jc w:val="center"/>
            </w:pPr>
          </w:p>
        </w:tc>
        <w:tc>
          <w:tcPr>
            <w:tcW w:w="1276" w:type="dxa"/>
          </w:tcPr>
          <w:p w14:paraId="4D75E009" w14:textId="40E7425C" w:rsidR="00893B9A" w:rsidRDefault="00893B9A" w:rsidP="00113661">
            <w:pPr>
              <w:jc w:val="center"/>
            </w:pPr>
          </w:p>
        </w:tc>
      </w:tr>
      <w:tr w:rsidR="00893B9A" w14:paraId="2D254635" w14:textId="77777777" w:rsidTr="005A3E15">
        <w:tc>
          <w:tcPr>
            <w:tcW w:w="2268" w:type="dxa"/>
            <w:gridSpan w:val="3"/>
          </w:tcPr>
          <w:p w14:paraId="0456583A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БГЗ-21УД-01-Ш </w:t>
            </w:r>
          </w:p>
          <w:p w14:paraId="7F834A1C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340-380 л/с</w:t>
            </w:r>
          </w:p>
        </w:tc>
        <w:tc>
          <w:tcPr>
            <w:tcW w:w="3969" w:type="dxa"/>
            <w:gridSpan w:val="2"/>
          </w:tcPr>
          <w:p w14:paraId="6ABF1858" w14:textId="77777777" w:rsidR="00893B9A" w:rsidRPr="00DE3D53" w:rsidRDefault="00893B9A" w:rsidP="0089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шлейф-бороной. Брус 200*200*10 Механизм раскрытия крыльев (дуги).</w:t>
            </w:r>
          </w:p>
        </w:tc>
        <w:tc>
          <w:tcPr>
            <w:tcW w:w="1559" w:type="dxa"/>
          </w:tcPr>
          <w:p w14:paraId="4015D1B1" w14:textId="77777777" w:rsidR="00893B9A" w:rsidRPr="005C45FD" w:rsidRDefault="00893B9A" w:rsidP="0030169D">
            <w:pPr>
              <w:jc w:val="center"/>
            </w:pPr>
          </w:p>
          <w:p w14:paraId="201A5875" w14:textId="77777777" w:rsidR="00893B9A" w:rsidRPr="005C45FD" w:rsidRDefault="00893B9A" w:rsidP="00597271">
            <w:pPr>
              <w:jc w:val="center"/>
            </w:pPr>
            <w:r w:rsidRPr="005C45FD">
              <w:t>2 294 250</w:t>
            </w:r>
          </w:p>
        </w:tc>
        <w:tc>
          <w:tcPr>
            <w:tcW w:w="1417" w:type="dxa"/>
            <w:gridSpan w:val="2"/>
          </w:tcPr>
          <w:p w14:paraId="42D327A1" w14:textId="1C74DF2E" w:rsidR="00893B9A" w:rsidRPr="005C45FD" w:rsidRDefault="00893B9A" w:rsidP="002B003F">
            <w:pPr>
              <w:jc w:val="center"/>
            </w:pPr>
          </w:p>
        </w:tc>
        <w:tc>
          <w:tcPr>
            <w:tcW w:w="1276" w:type="dxa"/>
          </w:tcPr>
          <w:p w14:paraId="6A35CDCE" w14:textId="598D4AA1" w:rsidR="00893B9A" w:rsidRDefault="00893B9A" w:rsidP="00113661">
            <w:pPr>
              <w:jc w:val="center"/>
            </w:pPr>
          </w:p>
        </w:tc>
      </w:tr>
      <w:tr w:rsidR="00893B9A" w14:paraId="4DB9257A" w14:textId="77777777" w:rsidTr="005A3E15">
        <w:tc>
          <w:tcPr>
            <w:tcW w:w="2268" w:type="dxa"/>
            <w:gridSpan w:val="3"/>
          </w:tcPr>
          <w:p w14:paraId="0A032816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БГЗ-27УД-01-Ш </w:t>
            </w:r>
          </w:p>
          <w:p w14:paraId="36259CC0" w14:textId="77777777" w:rsidR="00893B9A" w:rsidRDefault="00893B9A" w:rsidP="00C1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400-450 л/с</w:t>
            </w:r>
          </w:p>
        </w:tc>
        <w:tc>
          <w:tcPr>
            <w:tcW w:w="3969" w:type="dxa"/>
            <w:gridSpan w:val="2"/>
          </w:tcPr>
          <w:p w14:paraId="5BFB3389" w14:textId="77777777" w:rsidR="00893B9A" w:rsidRPr="00DE3D53" w:rsidRDefault="00893B9A" w:rsidP="0089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Сцепка борон </w:t>
            </w:r>
            <w:proofErr w:type="spellStart"/>
            <w:r>
              <w:rPr>
                <w:sz w:val="20"/>
                <w:szCs w:val="20"/>
              </w:rPr>
              <w:t>гидрофицированная</w:t>
            </w:r>
            <w:proofErr w:type="spellEnd"/>
            <w:r>
              <w:rPr>
                <w:sz w:val="20"/>
                <w:szCs w:val="20"/>
              </w:rPr>
              <w:t xml:space="preserve"> в комплекте со шлейф-бороной. Брус 200*200*10 Механизм раскрытия крыльев (дуги).</w:t>
            </w:r>
          </w:p>
        </w:tc>
        <w:tc>
          <w:tcPr>
            <w:tcW w:w="1559" w:type="dxa"/>
          </w:tcPr>
          <w:p w14:paraId="4EF4FB0A" w14:textId="77777777" w:rsidR="00893B9A" w:rsidRPr="005C45FD" w:rsidRDefault="00893B9A" w:rsidP="0030169D">
            <w:pPr>
              <w:jc w:val="center"/>
            </w:pPr>
          </w:p>
          <w:p w14:paraId="274F9A88" w14:textId="77777777" w:rsidR="00893B9A" w:rsidRPr="005C45FD" w:rsidRDefault="00893B9A" w:rsidP="00597271">
            <w:pPr>
              <w:jc w:val="center"/>
            </w:pPr>
            <w:r w:rsidRPr="005C45FD">
              <w:t>2 719 750</w:t>
            </w:r>
          </w:p>
        </w:tc>
        <w:tc>
          <w:tcPr>
            <w:tcW w:w="1417" w:type="dxa"/>
            <w:gridSpan w:val="2"/>
          </w:tcPr>
          <w:p w14:paraId="6A98B886" w14:textId="5CD1BEF8" w:rsidR="00893B9A" w:rsidRPr="005C45FD" w:rsidRDefault="00893B9A" w:rsidP="002B003F">
            <w:pPr>
              <w:jc w:val="center"/>
            </w:pPr>
          </w:p>
        </w:tc>
        <w:tc>
          <w:tcPr>
            <w:tcW w:w="1276" w:type="dxa"/>
          </w:tcPr>
          <w:p w14:paraId="1936286A" w14:textId="4AA2A647" w:rsidR="00893B9A" w:rsidRDefault="00893B9A" w:rsidP="00113661">
            <w:pPr>
              <w:jc w:val="center"/>
            </w:pPr>
          </w:p>
        </w:tc>
      </w:tr>
    </w:tbl>
    <w:p w14:paraId="52DF9149" w14:textId="77777777" w:rsidR="003F61E7" w:rsidRDefault="003F61E7" w:rsidP="005E72BB"/>
    <w:p w14:paraId="014D1EEE" w14:textId="77777777" w:rsidR="00C8353A" w:rsidRDefault="00C8353A" w:rsidP="005E72BB"/>
    <w:p w14:paraId="06A83A5A" w14:textId="77777777" w:rsidR="00C8353A" w:rsidRDefault="00C8353A" w:rsidP="005E72BB"/>
    <w:p w14:paraId="7ED33069" w14:textId="77777777" w:rsidR="00C8353A" w:rsidRDefault="00C8353A" w:rsidP="005E72BB"/>
    <w:p w14:paraId="06F52DCF" w14:textId="77777777" w:rsidR="00C8353A" w:rsidRDefault="00C8353A" w:rsidP="005E72BB"/>
    <w:p w14:paraId="06EB0398" w14:textId="77777777" w:rsidR="00C8353A" w:rsidRDefault="00C8353A" w:rsidP="005E72BB"/>
    <w:p w14:paraId="00F583D6" w14:textId="77777777" w:rsidR="00C8353A" w:rsidRDefault="00C8353A" w:rsidP="005E72BB"/>
    <w:p w14:paraId="65CF6342" w14:textId="77777777" w:rsidR="00C8353A" w:rsidRDefault="00C8353A" w:rsidP="005E72BB"/>
    <w:p w14:paraId="601FD5DC" w14:textId="77777777" w:rsidR="00C8353A" w:rsidRDefault="00C8353A" w:rsidP="005E72BB"/>
    <w:p w14:paraId="405C3A07" w14:textId="77777777" w:rsidR="00C8353A" w:rsidRDefault="00C8353A" w:rsidP="005E72BB"/>
    <w:p w14:paraId="2D2B07F8" w14:textId="77777777" w:rsidR="00C8353A" w:rsidRDefault="00C8353A" w:rsidP="005E72BB"/>
    <w:p w14:paraId="66DD7E5F" w14:textId="77777777" w:rsidR="00C8353A" w:rsidRDefault="00C8353A" w:rsidP="005E72BB"/>
    <w:p w14:paraId="5A45F513" w14:textId="77777777" w:rsidR="00C8353A" w:rsidRDefault="00C8353A" w:rsidP="005E72BB"/>
    <w:p w14:paraId="48D7CFB0" w14:textId="77777777" w:rsidR="00C8353A" w:rsidRDefault="00C8353A" w:rsidP="005E72BB"/>
    <w:p w14:paraId="1A478176" w14:textId="77777777" w:rsidR="00C8353A" w:rsidRDefault="00C8353A" w:rsidP="005E72BB"/>
    <w:p w14:paraId="443E3C45" w14:textId="77777777" w:rsidR="00C8353A" w:rsidRDefault="00C8353A" w:rsidP="005E72BB"/>
    <w:p w14:paraId="229B09F2" w14:textId="77777777" w:rsidR="00C8353A" w:rsidRDefault="00C8353A" w:rsidP="005E72BB"/>
    <w:p w14:paraId="30D94B74" w14:textId="77777777" w:rsidR="00C8353A" w:rsidRDefault="00C8353A" w:rsidP="005E72BB"/>
    <w:p w14:paraId="1B306002" w14:textId="77777777" w:rsidR="00C8353A" w:rsidRDefault="00C8353A" w:rsidP="005E72BB"/>
    <w:p w14:paraId="29DFEF6A" w14:textId="77777777" w:rsidR="00C8353A" w:rsidRDefault="00C8353A" w:rsidP="005E72BB"/>
    <w:p w14:paraId="0EF08250" w14:textId="77777777" w:rsidR="00C8353A" w:rsidRPr="005E72BB" w:rsidRDefault="00C8353A" w:rsidP="005E72BB"/>
    <w:sectPr w:rsidR="00C8353A" w:rsidRPr="005E72BB" w:rsidSect="00670AB3">
      <w:pgSz w:w="11906" w:h="16838"/>
      <w:pgMar w:top="-284" w:right="566" w:bottom="284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3CE2B" w14:textId="77777777" w:rsidR="0051651C" w:rsidRDefault="0051651C" w:rsidP="002D46AB">
      <w:r>
        <w:separator/>
      </w:r>
    </w:p>
  </w:endnote>
  <w:endnote w:type="continuationSeparator" w:id="0">
    <w:p w14:paraId="49BF3531" w14:textId="77777777" w:rsidR="0051651C" w:rsidRDefault="0051651C" w:rsidP="002D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C421B" w14:textId="77777777" w:rsidR="0051651C" w:rsidRDefault="0051651C" w:rsidP="002D46AB">
      <w:r>
        <w:separator/>
      </w:r>
    </w:p>
  </w:footnote>
  <w:footnote w:type="continuationSeparator" w:id="0">
    <w:p w14:paraId="29052B18" w14:textId="77777777" w:rsidR="0051651C" w:rsidRDefault="0051651C" w:rsidP="002D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90899C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48A3CEE"/>
    <w:name w:val="WW8Num3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ambria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mbria" w:hAnsi="Cambria" w:cs="Times New Roman"/>
        <w:b/>
        <w:sz w:val="20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5"/>
    <w:multiLevelType w:val="multilevel"/>
    <w:tmpl w:val="5A920382"/>
    <w:name w:val="WW8Num5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E43EBA2E"/>
    <w:name w:val="WW8Num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mbria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>
    <w:nsid w:val="00000008"/>
    <w:multiLevelType w:val="multilevel"/>
    <w:tmpl w:val="555867A4"/>
    <w:name w:val="WW8Num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3780"/>
        </w:tabs>
        <w:ind w:left="3780" w:hanging="720"/>
      </w:pPr>
      <w:rPr>
        <w:rFonts w:cs="Cambria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B36785"/>
    <w:multiLevelType w:val="multilevel"/>
    <w:tmpl w:val="320A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72684"/>
    <w:multiLevelType w:val="multilevel"/>
    <w:tmpl w:val="899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8E562F"/>
    <w:multiLevelType w:val="multilevel"/>
    <w:tmpl w:val="169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091123"/>
    <w:multiLevelType w:val="multilevel"/>
    <w:tmpl w:val="3632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8F64C3"/>
    <w:multiLevelType w:val="multilevel"/>
    <w:tmpl w:val="C87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293A74"/>
    <w:multiLevelType w:val="multilevel"/>
    <w:tmpl w:val="520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A26CBD"/>
    <w:multiLevelType w:val="multilevel"/>
    <w:tmpl w:val="BB34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1E0379"/>
    <w:multiLevelType w:val="multilevel"/>
    <w:tmpl w:val="C93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E109E2"/>
    <w:multiLevelType w:val="multilevel"/>
    <w:tmpl w:val="CC72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56625E"/>
    <w:multiLevelType w:val="multilevel"/>
    <w:tmpl w:val="DE9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D66A1"/>
    <w:multiLevelType w:val="multilevel"/>
    <w:tmpl w:val="F0D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427F1"/>
    <w:multiLevelType w:val="multilevel"/>
    <w:tmpl w:val="E7C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13BB7"/>
    <w:multiLevelType w:val="multilevel"/>
    <w:tmpl w:val="246C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D5A94"/>
    <w:multiLevelType w:val="multilevel"/>
    <w:tmpl w:val="517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230170"/>
    <w:multiLevelType w:val="multilevel"/>
    <w:tmpl w:val="BEB6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46503A"/>
    <w:multiLevelType w:val="multilevel"/>
    <w:tmpl w:val="FA6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24"/>
  </w:num>
  <w:num w:numId="5">
    <w:abstractNumId w:val="13"/>
  </w:num>
  <w:num w:numId="6">
    <w:abstractNumId w:val="10"/>
  </w:num>
  <w:num w:numId="7">
    <w:abstractNumId w:val="17"/>
  </w:num>
  <w:num w:numId="8">
    <w:abstractNumId w:val="15"/>
  </w:num>
  <w:num w:numId="9">
    <w:abstractNumId w:val="18"/>
  </w:num>
  <w:num w:numId="10">
    <w:abstractNumId w:val="21"/>
  </w:num>
  <w:num w:numId="11">
    <w:abstractNumId w:val="12"/>
  </w:num>
  <w:num w:numId="12">
    <w:abstractNumId w:val="16"/>
  </w:num>
  <w:num w:numId="13">
    <w:abstractNumId w:val="23"/>
  </w:num>
  <w:num w:numId="14">
    <w:abstractNumId w:val="9"/>
  </w:num>
  <w:num w:numId="15">
    <w:abstractNumId w:val="19"/>
  </w:num>
  <w:num w:numId="16">
    <w:abstractNumId w:val="11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99"/>
    <w:rsid w:val="00001337"/>
    <w:rsid w:val="00010BC1"/>
    <w:rsid w:val="00013164"/>
    <w:rsid w:val="0002137D"/>
    <w:rsid w:val="000265F2"/>
    <w:rsid w:val="000277D1"/>
    <w:rsid w:val="000309F7"/>
    <w:rsid w:val="0003163C"/>
    <w:rsid w:val="00037A87"/>
    <w:rsid w:val="000433C1"/>
    <w:rsid w:val="0005492F"/>
    <w:rsid w:val="00055172"/>
    <w:rsid w:val="00066596"/>
    <w:rsid w:val="00067B6B"/>
    <w:rsid w:val="000724D1"/>
    <w:rsid w:val="0007491A"/>
    <w:rsid w:val="00086BD4"/>
    <w:rsid w:val="00087FE9"/>
    <w:rsid w:val="000911B5"/>
    <w:rsid w:val="00095459"/>
    <w:rsid w:val="000A3578"/>
    <w:rsid w:val="000B4FAA"/>
    <w:rsid w:val="000B5E99"/>
    <w:rsid w:val="000C4877"/>
    <w:rsid w:val="000C75DB"/>
    <w:rsid w:val="000D46D9"/>
    <w:rsid w:val="000D6E6F"/>
    <w:rsid w:val="000D756D"/>
    <w:rsid w:val="000D7FA9"/>
    <w:rsid w:val="000E2E69"/>
    <w:rsid w:val="000E3B85"/>
    <w:rsid w:val="000E460D"/>
    <w:rsid w:val="000F32FA"/>
    <w:rsid w:val="000F5BCF"/>
    <w:rsid w:val="001052F0"/>
    <w:rsid w:val="0011103B"/>
    <w:rsid w:val="00113661"/>
    <w:rsid w:val="001148A3"/>
    <w:rsid w:val="0012029F"/>
    <w:rsid w:val="001265E5"/>
    <w:rsid w:val="00127606"/>
    <w:rsid w:val="00130388"/>
    <w:rsid w:val="00133232"/>
    <w:rsid w:val="0013434D"/>
    <w:rsid w:val="0014073E"/>
    <w:rsid w:val="0015268F"/>
    <w:rsid w:val="001533AE"/>
    <w:rsid w:val="00155BE5"/>
    <w:rsid w:val="00155C57"/>
    <w:rsid w:val="00157A5C"/>
    <w:rsid w:val="00165A4E"/>
    <w:rsid w:val="001724F9"/>
    <w:rsid w:val="001854DF"/>
    <w:rsid w:val="001A10F4"/>
    <w:rsid w:val="001A54F8"/>
    <w:rsid w:val="001B2F7D"/>
    <w:rsid w:val="001C6838"/>
    <w:rsid w:val="001D126E"/>
    <w:rsid w:val="001D2493"/>
    <w:rsid w:val="001D718A"/>
    <w:rsid w:val="001D7730"/>
    <w:rsid w:val="001E7991"/>
    <w:rsid w:val="001F1863"/>
    <w:rsid w:val="001F4DEB"/>
    <w:rsid w:val="001F6954"/>
    <w:rsid w:val="00204A28"/>
    <w:rsid w:val="00206C28"/>
    <w:rsid w:val="0021051A"/>
    <w:rsid w:val="00210FD0"/>
    <w:rsid w:val="0021180B"/>
    <w:rsid w:val="00214AA5"/>
    <w:rsid w:val="00223DDA"/>
    <w:rsid w:val="0023241F"/>
    <w:rsid w:val="0023351E"/>
    <w:rsid w:val="002355FD"/>
    <w:rsid w:val="002379EB"/>
    <w:rsid w:val="00240A1B"/>
    <w:rsid w:val="00243E4C"/>
    <w:rsid w:val="002452F4"/>
    <w:rsid w:val="002477D7"/>
    <w:rsid w:val="00250E13"/>
    <w:rsid w:val="002527F6"/>
    <w:rsid w:val="00257D5D"/>
    <w:rsid w:val="00270AEA"/>
    <w:rsid w:val="00271A66"/>
    <w:rsid w:val="00277B36"/>
    <w:rsid w:val="002847E6"/>
    <w:rsid w:val="0029088F"/>
    <w:rsid w:val="0029205E"/>
    <w:rsid w:val="002B003F"/>
    <w:rsid w:val="002B261A"/>
    <w:rsid w:val="002C77F6"/>
    <w:rsid w:val="002D1577"/>
    <w:rsid w:val="002D46AB"/>
    <w:rsid w:val="002D7BD1"/>
    <w:rsid w:val="002E0E16"/>
    <w:rsid w:val="002E33C2"/>
    <w:rsid w:val="002E632B"/>
    <w:rsid w:val="002F237D"/>
    <w:rsid w:val="002F2958"/>
    <w:rsid w:val="002F3DAE"/>
    <w:rsid w:val="0030169D"/>
    <w:rsid w:val="00310171"/>
    <w:rsid w:val="00322BD3"/>
    <w:rsid w:val="00333157"/>
    <w:rsid w:val="00341D03"/>
    <w:rsid w:val="0034592D"/>
    <w:rsid w:val="00345F24"/>
    <w:rsid w:val="00356863"/>
    <w:rsid w:val="003639BB"/>
    <w:rsid w:val="0037456C"/>
    <w:rsid w:val="0037749C"/>
    <w:rsid w:val="00377BF6"/>
    <w:rsid w:val="003806DE"/>
    <w:rsid w:val="0038451B"/>
    <w:rsid w:val="00384980"/>
    <w:rsid w:val="003862F8"/>
    <w:rsid w:val="003866B1"/>
    <w:rsid w:val="003867B8"/>
    <w:rsid w:val="003A07B4"/>
    <w:rsid w:val="003B02C0"/>
    <w:rsid w:val="003B139E"/>
    <w:rsid w:val="003B56E9"/>
    <w:rsid w:val="003D050A"/>
    <w:rsid w:val="003D0B6D"/>
    <w:rsid w:val="003D2221"/>
    <w:rsid w:val="003D55E5"/>
    <w:rsid w:val="003E0072"/>
    <w:rsid w:val="003E2B4E"/>
    <w:rsid w:val="003E7EB3"/>
    <w:rsid w:val="003F61E7"/>
    <w:rsid w:val="003F72FC"/>
    <w:rsid w:val="00407C3E"/>
    <w:rsid w:val="00411E04"/>
    <w:rsid w:val="0041232D"/>
    <w:rsid w:val="00415097"/>
    <w:rsid w:val="00416DBE"/>
    <w:rsid w:val="0042049C"/>
    <w:rsid w:val="00431661"/>
    <w:rsid w:val="00434742"/>
    <w:rsid w:val="00441828"/>
    <w:rsid w:val="004558E4"/>
    <w:rsid w:val="00455EC3"/>
    <w:rsid w:val="0045634C"/>
    <w:rsid w:val="0046173C"/>
    <w:rsid w:val="004657EB"/>
    <w:rsid w:val="00470E53"/>
    <w:rsid w:val="00475568"/>
    <w:rsid w:val="004832EF"/>
    <w:rsid w:val="0049507F"/>
    <w:rsid w:val="00497AF6"/>
    <w:rsid w:val="004A272E"/>
    <w:rsid w:val="004A4DE1"/>
    <w:rsid w:val="004A67EB"/>
    <w:rsid w:val="004B6289"/>
    <w:rsid w:val="004D06B2"/>
    <w:rsid w:val="004D39B3"/>
    <w:rsid w:val="004D3D5D"/>
    <w:rsid w:val="004D5272"/>
    <w:rsid w:val="004D6EED"/>
    <w:rsid w:val="004E31A9"/>
    <w:rsid w:val="004E4150"/>
    <w:rsid w:val="004E52D0"/>
    <w:rsid w:val="004F2E34"/>
    <w:rsid w:val="004F7794"/>
    <w:rsid w:val="00504823"/>
    <w:rsid w:val="00507521"/>
    <w:rsid w:val="0051239B"/>
    <w:rsid w:val="00513994"/>
    <w:rsid w:val="0051651C"/>
    <w:rsid w:val="00526767"/>
    <w:rsid w:val="00533DD2"/>
    <w:rsid w:val="00537A35"/>
    <w:rsid w:val="00550661"/>
    <w:rsid w:val="00551D46"/>
    <w:rsid w:val="00562537"/>
    <w:rsid w:val="00570AF3"/>
    <w:rsid w:val="00580C97"/>
    <w:rsid w:val="00586FCB"/>
    <w:rsid w:val="00592401"/>
    <w:rsid w:val="0059452B"/>
    <w:rsid w:val="00595F10"/>
    <w:rsid w:val="00597271"/>
    <w:rsid w:val="005A15A3"/>
    <w:rsid w:val="005A2779"/>
    <w:rsid w:val="005A3E15"/>
    <w:rsid w:val="005A4103"/>
    <w:rsid w:val="005B0731"/>
    <w:rsid w:val="005C45FD"/>
    <w:rsid w:val="005C6213"/>
    <w:rsid w:val="005D063D"/>
    <w:rsid w:val="005D6B38"/>
    <w:rsid w:val="005E5899"/>
    <w:rsid w:val="005E72BB"/>
    <w:rsid w:val="005F0F99"/>
    <w:rsid w:val="005F13A2"/>
    <w:rsid w:val="005F5C80"/>
    <w:rsid w:val="00600456"/>
    <w:rsid w:val="00601FDC"/>
    <w:rsid w:val="006035E5"/>
    <w:rsid w:val="006062CD"/>
    <w:rsid w:val="00606963"/>
    <w:rsid w:val="006074D6"/>
    <w:rsid w:val="00607C2B"/>
    <w:rsid w:val="00610625"/>
    <w:rsid w:val="00613652"/>
    <w:rsid w:val="006147E8"/>
    <w:rsid w:val="006165CA"/>
    <w:rsid w:val="00623C2F"/>
    <w:rsid w:val="0063281E"/>
    <w:rsid w:val="0063439B"/>
    <w:rsid w:val="00636CBD"/>
    <w:rsid w:val="00641797"/>
    <w:rsid w:val="006602F2"/>
    <w:rsid w:val="006634F8"/>
    <w:rsid w:val="00670AB3"/>
    <w:rsid w:val="00670F8C"/>
    <w:rsid w:val="00685B77"/>
    <w:rsid w:val="00687165"/>
    <w:rsid w:val="006A306B"/>
    <w:rsid w:val="006A60F5"/>
    <w:rsid w:val="006B27C2"/>
    <w:rsid w:val="006B6CB7"/>
    <w:rsid w:val="006C0364"/>
    <w:rsid w:val="006C1B12"/>
    <w:rsid w:val="006C3D83"/>
    <w:rsid w:val="006D61A2"/>
    <w:rsid w:val="006E235E"/>
    <w:rsid w:val="006E3388"/>
    <w:rsid w:val="006F76D4"/>
    <w:rsid w:val="0070469B"/>
    <w:rsid w:val="007124CB"/>
    <w:rsid w:val="0071691F"/>
    <w:rsid w:val="0072715C"/>
    <w:rsid w:val="00733EDD"/>
    <w:rsid w:val="007354E5"/>
    <w:rsid w:val="00743429"/>
    <w:rsid w:val="00744353"/>
    <w:rsid w:val="0074460F"/>
    <w:rsid w:val="00745D91"/>
    <w:rsid w:val="00747223"/>
    <w:rsid w:val="007474C6"/>
    <w:rsid w:val="007542AB"/>
    <w:rsid w:val="00761273"/>
    <w:rsid w:val="00766731"/>
    <w:rsid w:val="00766CD7"/>
    <w:rsid w:val="00774C6E"/>
    <w:rsid w:val="007819BD"/>
    <w:rsid w:val="0078506F"/>
    <w:rsid w:val="0079047A"/>
    <w:rsid w:val="007914BA"/>
    <w:rsid w:val="0079239F"/>
    <w:rsid w:val="007923E6"/>
    <w:rsid w:val="007A1186"/>
    <w:rsid w:val="007B6FB1"/>
    <w:rsid w:val="007C76AC"/>
    <w:rsid w:val="007C7FB4"/>
    <w:rsid w:val="007D3623"/>
    <w:rsid w:val="007D61CB"/>
    <w:rsid w:val="007E6A51"/>
    <w:rsid w:val="007F02D2"/>
    <w:rsid w:val="007F27FF"/>
    <w:rsid w:val="007F6F86"/>
    <w:rsid w:val="00802588"/>
    <w:rsid w:val="0080398A"/>
    <w:rsid w:val="008040C8"/>
    <w:rsid w:val="00806D5D"/>
    <w:rsid w:val="00813CB8"/>
    <w:rsid w:val="00830C90"/>
    <w:rsid w:val="00830CE9"/>
    <w:rsid w:val="00832E54"/>
    <w:rsid w:val="0084204F"/>
    <w:rsid w:val="00842A33"/>
    <w:rsid w:val="0084712A"/>
    <w:rsid w:val="0084732B"/>
    <w:rsid w:val="00857976"/>
    <w:rsid w:val="008640BA"/>
    <w:rsid w:val="00864B3B"/>
    <w:rsid w:val="008715C8"/>
    <w:rsid w:val="0087217F"/>
    <w:rsid w:val="00872A0E"/>
    <w:rsid w:val="008749AF"/>
    <w:rsid w:val="00887F5F"/>
    <w:rsid w:val="0089054E"/>
    <w:rsid w:val="00891858"/>
    <w:rsid w:val="00893320"/>
    <w:rsid w:val="00893B9A"/>
    <w:rsid w:val="00894492"/>
    <w:rsid w:val="008A482A"/>
    <w:rsid w:val="008A4AA8"/>
    <w:rsid w:val="008B0B90"/>
    <w:rsid w:val="008B378B"/>
    <w:rsid w:val="008B55B5"/>
    <w:rsid w:val="008D0BDB"/>
    <w:rsid w:val="008E0CA6"/>
    <w:rsid w:val="008F6AA6"/>
    <w:rsid w:val="009004C0"/>
    <w:rsid w:val="00903D2D"/>
    <w:rsid w:val="0091789A"/>
    <w:rsid w:val="00917BD2"/>
    <w:rsid w:val="009316F7"/>
    <w:rsid w:val="009346C6"/>
    <w:rsid w:val="009361D4"/>
    <w:rsid w:val="00942C4D"/>
    <w:rsid w:val="00946E8B"/>
    <w:rsid w:val="009519CA"/>
    <w:rsid w:val="00952EAC"/>
    <w:rsid w:val="009556F0"/>
    <w:rsid w:val="00964E11"/>
    <w:rsid w:val="00965A69"/>
    <w:rsid w:val="009719A1"/>
    <w:rsid w:val="009753BB"/>
    <w:rsid w:val="009919BB"/>
    <w:rsid w:val="009A0467"/>
    <w:rsid w:val="009A3395"/>
    <w:rsid w:val="009C311F"/>
    <w:rsid w:val="009C4009"/>
    <w:rsid w:val="009C43E8"/>
    <w:rsid w:val="009C683C"/>
    <w:rsid w:val="009D054A"/>
    <w:rsid w:val="009D0C15"/>
    <w:rsid w:val="009D321F"/>
    <w:rsid w:val="009E1AED"/>
    <w:rsid w:val="009E7ED5"/>
    <w:rsid w:val="009F4CAE"/>
    <w:rsid w:val="009F58B1"/>
    <w:rsid w:val="00A00A0E"/>
    <w:rsid w:val="00A00B4E"/>
    <w:rsid w:val="00A10A1F"/>
    <w:rsid w:val="00A13A2E"/>
    <w:rsid w:val="00A14B56"/>
    <w:rsid w:val="00A214F8"/>
    <w:rsid w:val="00A252CF"/>
    <w:rsid w:val="00A27AA8"/>
    <w:rsid w:val="00A27D9A"/>
    <w:rsid w:val="00A345CE"/>
    <w:rsid w:val="00A36152"/>
    <w:rsid w:val="00A4725F"/>
    <w:rsid w:val="00A56FF9"/>
    <w:rsid w:val="00A60095"/>
    <w:rsid w:val="00A61CA9"/>
    <w:rsid w:val="00A64999"/>
    <w:rsid w:val="00A64A8D"/>
    <w:rsid w:val="00A64F8A"/>
    <w:rsid w:val="00A76327"/>
    <w:rsid w:val="00A80F5E"/>
    <w:rsid w:val="00A81A35"/>
    <w:rsid w:val="00A82035"/>
    <w:rsid w:val="00A86E28"/>
    <w:rsid w:val="00A93680"/>
    <w:rsid w:val="00A93A6A"/>
    <w:rsid w:val="00A97C8B"/>
    <w:rsid w:val="00AA4CFE"/>
    <w:rsid w:val="00AA7F87"/>
    <w:rsid w:val="00AC14FC"/>
    <w:rsid w:val="00AC4980"/>
    <w:rsid w:val="00AC5475"/>
    <w:rsid w:val="00AC5BE1"/>
    <w:rsid w:val="00AD766A"/>
    <w:rsid w:val="00AE040A"/>
    <w:rsid w:val="00AF0CFC"/>
    <w:rsid w:val="00AF5425"/>
    <w:rsid w:val="00AF5816"/>
    <w:rsid w:val="00B0468A"/>
    <w:rsid w:val="00B05785"/>
    <w:rsid w:val="00B058FF"/>
    <w:rsid w:val="00B06725"/>
    <w:rsid w:val="00B102CA"/>
    <w:rsid w:val="00B142FA"/>
    <w:rsid w:val="00B1450B"/>
    <w:rsid w:val="00B163E4"/>
    <w:rsid w:val="00B239C0"/>
    <w:rsid w:val="00B26979"/>
    <w:rsid w:val="00B27165"/>
    <w:rsid w:val="00B276D4"/>
    <w:rsid w:val="00B3205C"/>
    <w:rsid w:val="00B35A46"/>
    <w:rsid w:val="00B367CB"/>
    <w:rsid w:val="00B37D91"/>
    <w:rsid w:val="00B402B2"/>
    <w:rsid w:val="00B4276D"/>
    <w:rsid w:val="00B62066"/>
    <w:rsid w:val="00B632B9"/>
    <w:rsid w:val="00B653A9"/>
    <w:rsid w:val="00B67EDD"/>
    <w:rsid w:val="00B71669"/>
    <w:rsid w:val="00B77F4E"/>
    <w:rsid w:val="00B8072F"/>
    <w:rsid w:val="00B80D6D"/>
    <w:rsid w:val="00B81054"/>
    <w:rsid w:val="00B815C6"/>
    <w:rsid w:val="00B83097"/>
    <w:rsid w:val="00B84189"/>
    <w:rsid w:val="00B87F6B"/>
    <w:rsid w:val="00B902B5"/>
    <w:rsid w:val="00B931B0"/>
    <w:rsid w:val="00B9379E"/>
    <w:rsid w:val="00BA16F5"/>
    <w:rsid w:val="00BA208E"/>
    <w:rsid w:val="00BA543A"/>
    <w:rsid w:val="00BC3FDB"/>
    <w:rsid w:val="00BC5907"/>
    <w:rsid w:val="00BD1043"/>
    <w:rsid w:val="00BD1593"/>
    <w:rsid w:val="00BD59F6"/>
    <w:rsid w:val="00BE50FF"/>
    <w:rsid w:val="00BF040A"/>
    <w:rsid w:val="00C02B07"/>
    <w:rsid w:val="00C061F5"/>
    <w:rsid w:val="00C06D16"/>
    <w:rsid w:val="00C12B09"/>
    <w:rsid w:val="00C12FD0"/>
    <w:rsid w:val="00C13AB9"/>
    <w:rsid w:val="00C144D0"/>
    <w:rsid w:val="00C166D6"/>
    <w:rsid w:val="00C21736"/>
    <w:rsid w:val="00C22786"/>
    <w:rsid w:val="00C25DEE"/>
    <w:rsid w:val="00C411AB"/>
    <w:rsid w:val="00C414EC"/>
    <w:rsid w:val="00C424D6"/>
    <w:rsid w:val="00C43364"/>
    <w:rsid w:val="00C50F9A"/>
    <w:rsid w:val="00C52216"/>
    <w:rsid w:val="00C6111B"/>
    <w:rsid w:val="00C71B80"/>
    <w:rsid w:val="00C71E40"/>
    <w:rsid w:val="00C743BC"/>
    <w:rsid w:val="00C77501"/>
    <w:rsid w:val="00C8353A"/>
    <w:rsid w:val="00C83837"/>
    <w:rsid w:val="00C83941"/>
    <w:rsid w:val="00C94DDF"/>
    <w:rsid w:val="00CA0137"/>
    <w:rsid w:val="00CA0C5E"/>
    <w:rsid w:val="00CA2620"/>
    <w:rsid w:val="00CB0A13"/>
    <w:rsid w:val="00CB0F98"/>
    <w:rsid w:val="00CB162C"/>
    <w:rsid w:val="00CB4AAA"/>
    <w:rsid w:val="00CC22B1"/>
    <w:rsid w:val="00CC2BB0"/>
    <w:rsid w:val="00CE5416"/>
    <w:rsid w:val="00CE6E81"/>
    <w:rsid w:val="00CE7F2B"/>
    <w:rsid w:val="00CF47FE"/>
    <w:rsid w:val="00D029B8"/>
    <w:rsid w:val="00D0799B"/>
    <w:rsid w:val="00D1655D"/>
    <w:rsid w:val="00D21F04"/>
    <w:rsid w:val="00D23E2D"/>
    <w:rsid w:val="00D27ADC"/>
    <w:rsid w:val="00D40665"/>
    <w:rsid w:val="00D40D55"/>
    <w:rsid w:val="00D40FBF"/>
    <w:rsid w:val="00D42318"/>
    <w:rsid w:val="00D5276F"/>
    <w:rsid w:val="00D60874"/>
    <w:rsid w:val="00D60DA2"/>
    <w:rsid w:val="00D61EDC"/>
    <w:rsid w:val="00D70AD4"/>
    <w:rsid w:val="00D72156"/>
    <w:rsid w:val="00D772F7"/>
    <w:rsid w:val="00D80735"/>
    <w:rsid w:val="00D8666B"/>
    <w:rsid w:val="00D95014"/>
    <w:rsid w:val="00D97231"/>
    <w:rsid w:val="00DB67C7"/>
    <w:rsid w:val="00DB7C01"/>
    <w:rsid w:val="00DC0769"/>
    <w:rsid w:val="00DC3A40"/>
    <w:rsid w:val="00DC3E5A"/>
    <w:rsid w:val="00DD5DF4"/>
    <w:rsid w:val="00DE3D53"/>
    <w:rsid w:val="00DE624D"/>
    <w:rsid w:val="00DF0E2F"/>
    <w:rsid w:val="00DF27E3"/>
    <w:rsid w:val="00E03A10"/>
    <w:rsid w:val="00E12D5A"/>
    <w:rsid w:val="00E20B3F"/>
    <w:rsid w:val="00E21A22"/>
    <w:rsid w:val="00E23A26"/>
    <w:rsid w:val="00E25916"/>
    <w:rsid w:val="00E37F12"/>
    <w:rsid w:val="00E43FE1"/>
    <w:rsid w:val="00E459A7"/>
    <w:rsid w:val="00E633A1"/>
    <w:rsid w:val="00E71667"/>
    <w:rsid w:val="00E73343"/>
    <w:rsid w:val="00E73F0E"/>
    <w:rsid w:val="00E7455C"/>
    <w:rsid w:val="00E777BA"/>
    <w:rsid w:val="00E80378"/>
    <w:rsid w:val="00E8149A"/>
    <w:rsid w:val="00E85221"/>
    <w:rsid w:val="00E859D6"/>
    <w:rsid w:val="00E85F81"/>
    <w:rsid w:val="00E861E4"/>
    <w:rsid w:val="00E86325"/>
    <w:rsid w:val="00E86A70"/>
    <w:rsid w:val="00E8794C"/>
    <w:rsid w:val="00E91C0D"/>
    <w:rsid w:val="00ED581B"/>
    <w:rsid w:val="00EE453C"/>
    <w:rsid w:val="00EF2531"/>
    <w:rsid w:val="00EF2B8F"/>
    <w:rsid w:val="00EF5063"/>
    <w:rsid w:val="00F03B14"/>
    <w:rsid w:val="00F03B5D"/>
    <w:rsid w:val="00F12877"/>
    <w:rsid w:val="00F13FA0"/>
    <w:rsid w:val="00F20009"/>
    <w:rsid w:val="00F21967"/>
    <w:rsid w:val="00F23FEB"/>
    <w:rsid w:val="00F2503B"/>
    <w:rsid w:val="00F434BD"/>
    <w:rsid w:val="00F46688"/>
    <w:rsid w:val="00F4751B"/>
    <w:rsid w:val="00F56AE1"/>
    <w:rsid w:val="00F67361"/>
    <w:rsid w:val="00F6739F"/>
    <w:rsid w:val="00F75623"/>
    <w:rsid w:val="00F814D0"/>
    <w:rsid w:val="00F8499F"/>
    <w:rsid w:val="00F87F5C"/>
    <w:rsid w:val="00F948C3"/>
    <w:rsid w:val="00F96999"/>
    <w:rsid w:val="00FA1490"/>
    <w:rsid w:val="00FA7156"/>
    <w:rsid w:val="00FB1264"/>
    <w:rsid w:val="00FB14CC"/>
    <w:rsid w:val="00FC0185"/>
    <w:rsid w:val="00FC0720"/>
    <w:rsid w:val="00FC362C"/>
    <w:rsid w:val="00FD264A"/>
    <w:rsid w:val="00FD4D38"/>
    <w:rsid w:val="00FD5138"/>
    <w:rsid w:val="00FD5214"/>
    <w:rsid w:val="00FE4413"/>
    <w:rsid w:val="00FE5DEA"/>
    <w:rsid w:val="00FE6010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03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3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D6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F2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155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55B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33157"/>
  </w:style>
  <w:style w:type="paragraph" w:styleId="a7">
    <w:name w:val="Body Text"/>
    <w:basedOn w:val="a"/>
    <w:link w:val="a8"/>
    <w:rsid w:val="00946E8B"/>
    <w:pPr>
      <w:suppressAutoHyphens/>
      <w:jc w:val="both"/>
    </w:pPr>
    <w:rPr>
      <w:kern w:val="1"/>
      <w:lang w:eastAsia="zh-CN"/>
    </w:rPr>
  </w:style>
  <w:style w:type="character" w:customStyle="1" w:styleId="a8">
    <w:name w:val="Основной текст Знак"/>
    <w:basedOn w:val="a0"/>
    <w:link w:val="a7"/>
    <w:rsid w:val="00946E8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caption"/>
    <w:basedOn w:val="a"/>
    <w:qFormat/>
    <w:rsid w:val="00946E8B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suppressAutoHyphens/>
      <w:jc w:val="center"/>
    </w:pPr>
    <w:rPr>
      <w:rFonts w:ascii="Cambria" w:hAnsi="Cambria" w:cs="Cambria"/>
      <w:i/>
      <w:iCs/>
      <w:color w:val="243F60"/>
      <w:kern w:val="1"/>
      <w:sz w:val="60"/>
      <w:szCs w:val="60"/>
      <w:lang w:eastAsia="zh-CN"/>
    </w:rPr>
  </w:style>
  <w:style w:type="paragraph" w:customStyle="1" w:styleId="11">
    <w:name w:val="Абзац списка1"/>
    <w:basedOn w:val="a"/>
    <w:rsid w:val="00946E8B"/>
    <w:pPr>
      <w:suppressAutoHyphens/>
      <w:ind w:left="720"/>
      <w:contextualSpacing/>
    </w:pPr>
    <w:rPr>
      <w:kern w:val="1"/>
      <w:lang w:eastAsia="zh-CN"/>
    </w:rPr>
  </w:style>
  <w:style w:type="paragraph" w:styleId="aa">
    <w:name w:val="Body Text Indent"/>
    <w:basedOn w:val="a"/>
    <w:link w:val="ab"/>
    <w:rsid w:val="00946E8B"/>
    <w:pPr>
      <w:suppressAutoHyphens/>
      <w:ind w:firstLine="567"/>
      <w:jc w:val="both"/>
    </w:pPr>
    <w:rPr>
      <w:kern w:val="1"/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946E8B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character" w:styleId="ac">
    <w:name w:val="Hyperlink"/>
    <w:basedOn w:val="a0"/>
    <w:uiPriority w:val="99"/>
    <w:unhideWhenUsed/>
    <w:rsid w:val="00A13A2E"/>
    <w:rPr>
      <w:color w:val="0000FF" w:themeColor="hyperlink"/>
      <w:u w:val="single"/>
    </w:rPr>
  </w:style>
  <w:style w:type="character" w:customStyle="1" w:styleId="Bodytext">
    <w:name w:val="Body text_"/>
    <w:basedOn w:val="a0"/>
    <w:link w:val="6"/>
    <w:rsid w:val="002D46A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2D46AB"/>
    <w:pPr>
      <w:shd w:val="clear" w:color="auto" w:fill="FFFFFF"/>
      <w:spacing w:after="160" w:line="0" w:lineRule="atLeast"/>
      <w:ind w:hanging="68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Heading4">
    <w:name w:val="Heading #4_"/>
    <w:basedOn w:val="a0"/>
    <w:link w:val="Heading40"/>
    <w:rsid w:val="002D46AB"/>
    <w:rPr>
      <w:b/>
      <w:bCs/>
      <w:sz w:val="50"/>
      <w:szCs w:val="50"/>
      <w:shd w:val="clear" w:color="auto" w:fill="FFFFFF"/>
    </w:rPr>
  </w:style>
  <w:style w:type="character" w:customStyle="1" w:styleId="Heading4Arial115pt">
    <w:name w:val="Heading #4 + Arial;11;5 pt"/>
    <w:basedOn w:val="Heading4"/>
    <w:rsid w:val="002D46A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Heading40">
    <w:name w:val="Heading #4"/>
    <w:basedOn w:val="a"/>
    <w:link w:val="Heading4"/>
    <w:rsid w:val="002D46AB"/>
    <w:pPr>
      <w:shd w:val="clear" w:color="auto" w:fill="FFFFFF"/>
      <w:spacing w:after="160" w:line="0" w:lineRule="atLeast"/>
      <w:outlineLvl w:val="3"/>
    </w:pPr>
    <w:rPr>
      <w:rFonts w:asciiTheme="minorHAnsi" w:eastAsiaTheme="minorHAnsi" w:hAnsiTheme="minorHAnsi" w:cstheme="minorBidi"/>
      <w:b/>
      <w:bCs/>
      <w:sz w:val="50"/>
      <w:szCs w:val="50"/>
      <w:lang w:eastAsia="en-US"/>
    </w:rPr>
  </w:style>
  <w:style w:type="paragraph" w:styleId="ad">
    <w:name w:val="header"/>
    <w:basedOn w:val="a"/>
    <w:link w:val="ae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4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4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E6A51"/>
  </w:style>
  <w:style w:type="character" w:customStyle="1" w:styleId="40">
    <w:name w:val="Заголовок 4 Знак"/>
    <w:basedOn w:val="a0"/>
    <w:link w:val="4"/>
    <w:semiHidden/>
    <w:rsid w:val="00EF2B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E0E16"/>
    <w:rPr>
      <w:b/>
      <w:bCs/>
    </w:rPr>
  </w:style>
  <w:style w:type="paragraph" w:customStyle="1" w:styleId="Standard">
    <w:name w:val="Standard"/>
    <w:rsid w:val="003D05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semiHidden/>
    <w:rsid w:val="000D6E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3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5">
    <w:name w:val="h5"/>
    <w:basedOn w:val="a"/>
    <w:rsid w:val="00D0799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D079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0799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799B"/>
  </w:style>
  <w:style w:type="paragraph" w:styleId="23">
    <w:name w:val="Body Text 2"/>
    <w:basedOn w:val="a"/>
    <w:link w:val="24"/>
    <w:semiHidden/>
    <w:unhideWhenUsed/>
    <w:rsid w:val="00D0799B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D0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0799B"/>
    <w:pPr>
      <w:tabs>
        <w:tab w:val="num" w:pos="426"/>
      </w:tabs>
      <w:ind w:firstLine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D0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0799B"/>
    <w:pPr>
      <w:widowControl w:val="0"/>
      <w:snapToGrid w:val="0"/>
      <w:spacing w:after="0" w:line="319" w:lineRule="auto"/>
      <w:ind w:left="1720" w:right="16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2">
    <w:name w:val="ТекстПеречисл"/>
    <w:basedOn w:val="a"/>
    <w:rsid w:val="00D0799B"/>
    <w:pPr>
      <w:tabs>
        <w:tab w:val="right" w:leader="underscore" w:pos="9072"/>
      </w:tabs>
      <w:overflowPunct w:val="0"/>
      <w:autoSpaceDE w:val="0"/>
      <w:autoSpaceDN w:val="0"/>
      <w:adjustRightInd w:val="0"/>
      <w:spacing w:before="80"/>
      <w:ind w:left="993" w:hanging="284"/>
      <w:jc w:val="both"/>
    </w:pPr>
    <w:rPr>
      <w:sz w:val="26"/>
      <w:szCs w:val="20"/>
    </w:rPr>
  </w:style>
  <w:style w:type="paragraph" w:customStyle="1" w:styleId="af3">
    <w:name w:val="ТЕКСТ"/>
    <w:basedOn w:val="a"/>
    <w:rsid w:val="00D0799B"/>
    <w:pPr>
      <w:tabs>
        <w:tab w:val="right" w:leader="underscore" w:pos="9072"/>
      </w:tabs>
      <w:overflowPunct w:val="0"/>
      <w:autoSpaceDE w:val="0"/>
      <w:autoSpaceDN w:val="0"/>
      <w:adjustRightInd w:val="0"/>
      <w:spacing w:before="80"/>
      <w:ind w:firstLine="709"/>
      <w:jc w:val="both"/>
    </w:pPr>
    <w:rPr>
      <w:sz w:val="26"/>
      <w:szCs w:val="20"/>
    </w:rPr>
  </w:style>
  <w:style w:type="character" w:customStyle="1" w:styleId="100">
    <w:name w:val="Основной текст (10)_"/>
    <w:link w:val="101"/>
    <w:locked/>
    <w:rsid w:val="00D0799B"/>
    <w:rPr>
      <w:rFonts w:ascii="Arial" w:eastAsia="Arial" w:hAnsi="Arial" w:cs="Arial"/>
      <w:spacing w:val="-2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0799B"/>
    <w:pPr>
      <w:widowControl w:val="0"/>
      <w:shd w:val="clear" w:color="auto" w:fill="FFFFFF"/>
      <w:spacing w:before="120" w:line="254" w:lineRule="exact"/>
      <w:ind w:hanging="300"/>
    </w:pPr>
    <w:rPr>
      <w:rFonts w:ascii="Arial" w:eastAsia="Arial" w:hAnsi="Arial" w:cs="Arial"/>
      <w:spacing w:val="-2"/>
      <w:sz w:val="13"/>
      <w:szCs w:val="13"/>
      <w:lang w:eastAsia="en-US"/>
    </w:rPr>
  </w:style>
  <w:style w:type="character" w:customStyle="1" w:styleId="25">
    <w:name w:val="Колонтитул (2)_"/>
    <w:link w:val="26"/>
    <w:locked/>
    <w:rsid w:val="00D0799B"/>
    <w:rPr>
      <w:rFonts w:ascii="Arial Unicode MS" w:eastAsia="Arial Unicode MS" w:hAnsi="Arial Unicode MS" w:cs="Arial Unicode MS"/>
      <w:b/>
      <w:bCs/>
      <w:spacing w:val="-2"/>
      <w:sz w:val="13"/>
      <w:szCs w:val="13"/>
      <w:shd w:val="clear" w:color="auto" w:fill="FFFFFF"/>
    </w:rPr>
  </w:style>
  <w:style w:type="paragraph" w:customStyle="1" w:styleId="26">
    <w:name w:val="Колонтитул (2)"/>
    <w:basedOn w:val="a"/>
    <w:link w:val="25"/>
    <w:rsid w:val="00D0799B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-2"/>
      <w:sz w:val="13"/>
      <w:szCs w:val="13"/>
      <w:lang w:eastAsia="en-US"/>
    </w:rPr>
  </w:style>
  <w:style w:type="character" w:customStyle="1" w:styleId="27">
    <w:name w:val="Подпись к картинке (2)_"/>
    <w:link w:val="28"/>
    <w:locked/>
    <w:rsid w:val="00D0799B"/>
    <w:rPr>
      <w:rFonts w:ascii="Arial Unicode MS" w:eastAsia="Arial Unicode MS" w:hAnsi="Arial Unicode MS" w:cs="Arial Unicode MS"/>
      <w:spacing w:val="7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D0799B"/>
    <w:pPr>
      <w:widowControl w:val="0"/>
      <w:shd w:val="clear" w:color="auto" w:fill="FFFFFF"/>
      <w:spacing w:line="158" w:lineRule="exact"/>
    </w:pPr>
    <w:rPr>
      <w:rFonts w:ascii="Arial Unicode MS" w:eastAsia="Arial Unicode MS" w:hAnsi="Arial Unicode MS" w:cs="Arial Unicode MS"/>
      <w:spacing w:val="7"/>
      <w:sz w:val="15"/>
      <w:szCs w:val="15"/>
      <w:lang w:eastAsia="en-US"/>
    </w:rPr>
  </w:style>
  <w:style w:type="character" w:customStyle="1" w:styleId="10ArialUnicodeMS">
    <w:name w:val="Основной текст (10) + Arial Unicode MS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29">
    <w:name w:val="Основной текст (2)_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2a">
    <w:name w:val="Основной текст (2)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33">
    <w:name w:val="Подпись к картинке (3)_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34">
    <w:name w:val="Подпись к картинке (3)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10Sylfaen">
    <w:name w:val="Основной текст (10) + Sylfaen"/>
    <w:aliases w:val="7,5 pt"/>
    <w:rsid w:val="00D0799B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35">
    <w:name w:val="Подпись к картинке (3) + Не полужирный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table" w:customStyle="1" w:styleId="13">
    <w:name w:val="Сетка таблицы1"/>
    <w:basedOn w:val="a1"/>
    <w:next w:val="a5"/>
    <w:rsid w:val="00D0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DB67C7"/>
    <w:rPr>
      <w:color w:val="800080"/>
      <w:u w:val="single"/>
    </w:rPr>
  </w:style>
  <w:style w:type="character" w:customStyle="1" w:styleId="through">
    <w:name w:val="through"/>
    <w:basedOn w:val="a0"/>
    <w:rsid w:val="00DB67C7"/>
  </w:style>
  <w:style w:type="paragraph" w:customStyle="1" w:styleId="2b">
    <w:name w:val="Основной текст2"/>
    <w:basedOn w:val="a"/>
    <w:uiPriority w:val="99"/>
    <w:rsid w:val="002B261A"/>
    <w:pPr>
      <w:widowControl w:val="0"/>
      <w:shd w:val="clear" w:color="auto" w:fill="FFFFFF"/>
      <w:spacing w:before="1380" w:after="420" w:line="240" w:lineRule="atLeast"/>
      <w:ind w:hanging="300"/>
      <w:jc w:val="both"/>
    </w:pPr>
    <w:rPr>
      <w:color w:val="000000"/>
      <w:sz w:val="27"/>
      <w:szCs w:val="27"/>
    </w:rPr>
  </w:style>
  <w:style w:type="paragraph" w:customStyle="1" w:styleId="af5">
    <w:name w:val="_"/>
    <w:basedOn w:val="a"/>
    <w:rsid w:val="001533AE"/>
    <w:pPr>
      <w:spacing w:before="100" w:beforeAutospacing="1" w:after="100" w:afterAutospacing="1"/>
    </w:pPr>
  </w:style>
  <w:style w:type="paragraph" w:customStyle="1" w:styleId="stk-reset">
    <w:name w:val="stk-reset"/>
    <w:basedOn w:val="a"/>
    <w:rsid w:val="00B8072F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B807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3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D6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F2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155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55B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33157"/>
  </w:style>
  <w:style w:type="paragraph" w:styleId="a7">
    <w:name w:val="Body Text"/>
    <w:basedOn w:val="a"/>
    <w:link w:val="a8"/>
    <w:rsid w:val="00946E8B"/>
    <w:pPr>
      <w:suppressAutoHyphens/>
      <w:jc w:val="both"/>
    </w:pPr>
    <w:rPr>
      <w:kern w:val="1"/>
      <w:lang w:eastAsia="zh-CN"/>
    </w:rPr>
  </w:style>
  <w:style w:type="character" w:customStyle="1" w:styleId="a8">
    <w:name w:val="Основной текст Знак"/>
    <w:basedOn w:val="a0"/>
    <w:link w:val="a7"/>
    <w:rsid w:val="00946E8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caption"/>
    <w:basedOn w:val="a"/>
    <w:qFormat/>
    <w:rsid w:val="00946E8B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suppressAutoHyphens/>
      <w:jc w:val="center"/>
    </w:pPr>
    <w:rPr>
      <w:rFonts w:ascii="Cambria" w:hAnsi="Cambria" w:cs="Cambria"/>
      <w:i/>
      <w:iCs/>
      <w:color w:val="243F60"/>
      <w:kern w:val="1"/>
      <w:sz w:val="60"/>
      <w:szCs w:val="60"/>
      <w:lang w:eastAsia="zh-CN"/>
    </w:rPr>
  </w:style>
  <w:style w:type="paragraph" w:customStyle="1" w:styleId="11">
    <w:name w:val="Абзац списка1"/>
    <w:basedOn w:val="a"/>
    <w:rsid w:val="00946E8B"/>
    <w:pPr>
      <w:suppressAutoHyphens/>
      <w:ind w:left="720"/>
      <w:contextualSpacing/>
    </w:pPr>
    <w:rPr>
      <w:kern w:val="1"/>
      <w:lang w:eastAsia="zh-CN"/>
    </w:rPr>
  </w:style>
  <w:style w:type="paragraph" w:styleId="aa">
    <w:name w:val="Body Text Indent"/>
    <w:basedOn w:val="a"/>
    <w:link w:val="ab"/>
    <w:rsid w:val="00946E8B"/>
    <w:pPr>
      <w:suppressAutoHyphens/>
      <w:ind w:firstLine="567"/>
      <w:jc w:val="both"/>
    </w:pPr>
    <w:rPr>
      <w:kern w:val="1"/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946E8B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character" w:styleId="ac">
    <w:name w:val="Hyperlink"/>
    <w:basedOn w:val="a0"/>
    <w:uiPriority w:val="99"/>
    <w:unhideWhenUsed/>
    <w:rsid w:val="00A13A2E"/>
    <w:rPr>
      <w:color w:val="0000FF" w:themeColor="hyperlink"/>
      <w:u w:val="single"/>
    </w:rPr>
  </w:style>
  <w:style w:type="character" w:customStyle="1" w:styleId="Bodytext">
    <w:name w:val="Body text_"/>
    <w:basedOn w:val="a0"/>
    <w:link w:val="6"/>
    <w:rsid w:val="002D46A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2D46AB"/>
    <w:pPr>
      <w:shd w:val="clear" w:color="auto" w:fill="FFFFFF"/>
      <w:spacing w:after="160" w:line="0" w:lineRule="atLeast"/>
      <w:ind w:hanging="68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Heading4">
    <w:name w:val="Heading #4_"/>
    <w:basedOn w:val="a0"/>
    <w:link w:val="Heading40"/>
    <w:rsid w:val="002D46AB"/>
    <w:rPr>
      <w:b/>
      <w:bCs/>
      <w:sz w:val="50"/>
      <w:szCs w:val="50"/>
      <w:shd w:val="clear" w:color="auto" w:fill="FFFFFF"/>
    </w:rPr>
  </w:style>
  <w:style w:type="character" w:customStyle="1" w:styleId="Heading4Arial115pt">
    <w:name w:val="Heading #4 + Arial;11;5 pt"/>
    <w:basedOn w:val="Heading4"/>
    <w:rsid w:val="002D46A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Heading40">
    <w:name w:val="Heading #4"/>
    <w:basedOn w:val="a"/>
    <w:link w:val="Heading4"/>
    <w:rsid w:val="002D46AB"/>
    <w:pPr>
      <w:shd w:val="clear" w:color="auto" w:fill="FFFFFF"/>
      <w:spacing w:after="160" w:line="0" w:lineRule="atLeast"/>
      <w:outlineLvl w:val="3"/>
    </w:pPr>
    <w:rPr>
      <w:rFonts w:asciiTheme="minorHAnsi" w:eastAsiaTheme="minorHAnsi" w:hAnsiTheme="minorHAnsi" w:cstheme="minorBidi"/>
      <w:b/>
      <w:bCs/>
      <w:sz w:val="50"/>
      <w:szCs w:val="50"/>
      <w:lang w:eastAsia="en-US"/>
    </w:rPr>
  </w:style>
  <w:style w:type="paragraph" w:styleId="ad">
    <w:name w:val="header"/>
    <w:basedOn w:val="a"/>
    <w:link w:val="ae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4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4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E6A51"/>
  </w:style>
  <w:style w:type="character" w:customStyle="1" w:styleId="40">
    <w:name w:val="Заголовок 4 Знак"/>
    <w:basedOn w:val="a0"/>
    <w:link w:val="4"/>
    <w:semiHidden/>
    <w:rsid w:val="00EF2B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E0E16"/>
    <w:rPr>
      <w:b/>
      <w:bCs/>
    </w:rPr>
  </w:style>
  <w:style w:type="paragraph" w:customStyle="1" w:styleId="Standard">
    <w:name w:val="Standard"/>
    <w:rsid w:val="003D05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semiHidden/>
    <w:rsid w:val="000D6E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3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5">
    <w:name w:val="h5"/>
    <w:basedOn w:val="a"/>
    <w:rsid w:val="00D0799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D079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0799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799B"/>
  </w:style>
  <w:style w:type="paragraph" w:styleId="23">
    <w:name w:val="Body Text 2"/>
    <w:basedOn w:val="a"/>
    <w:link w:val="24"/>
    <w:semiHidden/>
    <w:unhideWhenUsed/>
    <w:rsid w:val="00D0799B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D0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0799B"/>
    <w:pPr>
      <w:tabs>
        <w:tab w:val="num" w:pos="426"/>
      </w:tabs>
      <w:ind w:firstLine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D07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0799B"/>
    <w:pPr>
      <w:widowControl w:val="0"/>
      <w:snapToGrid w:val="0"/>
      <w:spacing w:after="0" w:line="319" w:lineRule="auto"/>
      <w:ind w:left="1720" w:right="16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2">
    <w:name w:val="ТекстПеречисл"/>
    <w:basedOn w:val="a"/>
    <w:rsid w:val="00D0799B"/>
    <w:pPr>
      <w:tabs>
        <w:tab w:val="right" w:leader="underscore" w:pos="9072"/>
      </w:tabs>
      <w:overflowPunct w:val="0"/>
      <w:autoSpaceDE w:val="0"/>
      <w:autoSpaceDN w:val="0"/>
      <w:adjustRightInd w:val="0"/>
      <w:spacing w:before="80"/>
      <w:ind w:left="993" w:hanging="284"/>
      <w:jc w:val="both"/>
    </w:pPr>
    <w:rPr>
      <w:sz w:val="26"/>
      <w:szCs w:val="20"/>
    </w:rPr>
  </w:style>
  <w:style w:type="paragraph" w:customStyle="1" w:styleId="af3">
    <w:name w:val="ТЕКСТ"/>
    <w:basedOn w:val="a"/>
    <w:rsid w:val="00D0799B"/>
    <w:pPr>
      <w:tabs>
        <w:tab w:val="right" w:leader="underscore" w:pos="9072"/>
      </w:tabs>
      <w:overflowPunct w:val="0"/>
      <w:autoSpaceDE w:val="0"/>
      <w:autoSpaceDN w:val="0"/>
      <w:adjustRightInd w:val="0"/>
      <w:spacing w:before="80"/>
      <w:ind w:firstLine="709"/>
      <w:jc w:val="both"/>
    </w:pPr>
    <w:rPr>
      <w:sz w:val="26"/>
      <w:szCs w:val="20"/>
    </w:rPr>
  </w:style>
  <w:style w:type="character" w:customStyle="1" w:styleId="100">
    <w:name w:val="Основной текст (10)_"/>
    <w:link w:val="101"/>
    <w:locked/>
    <w:rsid w:val="00D0799B"/>
    <w:rPr>
      <w:rFonts w:ascii="Arial" w:eastAsia="Arial" w:hAnsi="Arial" w:cs="Arial"/>
      <w:spacing w:val="-2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0799B"/>
    <w:pPr>
      <w:widowControl w:val="0"/>
      <w:shd w:val="clear" w:color="auto" w:fill="FFFFFF"/>
      <w:spacing w:before="120" w:line="254" w:lineRule="exact"/>
      <w:ind w:hanging="300"/>
    </w:pPr>
    <w:rPr>
      <w:rFonts w:ascii="Arial" w:eastAsia="Arial" w:hAnsi="Arial" w:cs="Arial"/>
      <w:spacing w:val="-2"/>
      <w:sz w:val="13"/>
      <w:szCs w:val="13"/>
      <w:lang w:eastAsia="en-US"/>
    </w:rPr>
  </w:style>
  <w:style w:type="character" w:customStyle="1" w:styleId="25">
    <w:name w:val="Колонтитул (2)_"/>
    <w:link w:val="26"/>
    <w:locked/>
    <w:rsid w:val="00D0799B"/>
    <w:rPr>
      <w:rFonts w:ascii="Arial Unicode MS" w:eastAsia="Arial Unicode MS" w:hAnsi="Arial Unicode MS" w:cs="Arial Unicode MS"/>
      <w:b/>
      <w:bCs/>
      <w:spacing w:val="-2"/>
      <w:sz w:val="13"/>
      <w:szCs w:val="13"/>
      <w:shd w:val="clear" w:color="auto" w:fill="FFFFFF"/>
    </w:rPr>
  </w:style>
  <w:style w:type="paragraph" w:customStyle="1" w:styleId="26">
    <w:name w:val="Колонтитул (2)"/>
    <w:basedOn w:val="a"/>
    <w:link w:val="25"/>
    <w:rsid w:val="00D0799B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-2"/>
      <w:sz w:val="13"/>
      <w:szCs w:val="13"/>
      <w:lang w:eastAsia="en-US"/>
    </w:rPr>
  </w:style>
  <w:style w:type="character" w:customStyle="1" w:styleId="27">
    <w:name w:val="Подпись к картинке (2)_"/>
    <w:link w:val="28"/>
    <w:locked/>
    <w:rsid w:val="00D0799B"/>
    <w:rPr>
      <w:rFonts w:ascii="Arial Unicode MS" w:eastAsia="Arial Unicode MS" w:hAnsi="Arial Unicode MS" w:cs="Arial Unicode MS"/>
      <w:spacing w:val="7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D0799B"/>
    <w:pPr>
      <w:widowControl w:val="0"/>
      <w:shd w:val="clear" w:color="auto" w:fill="FFFFFF"/>
      <w:spacing w:line="158" w:lineRule="exact"/>
    </w:pPr>
    <w:rPr>
      <w:rFonts w:ascii="Arial Unicode MS" w:eastAsia="Arial Unicode MS" w:hAnsi="Arial Unicode MS" w:cs="Arial Unicode MS"/>
      <w:spacing w:val="7"/>
      <w:sz w:val="15"/>
      <w:szCs w:val="15"/>
      <w:lang w:eastAsia="en-US"/>
    </w:rPr>
  </w:style>
  <w:style w:type="character" w:customStyle="1" w:styleId="10ArialUnicodeMS">
    <w:name w:val="Основной текст (10) + Arial Unicode MS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29">
    <w:name w:val="Основной текст (2)_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2a">
    <w:name w:val="Основной текст (2)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33">
    <w:name w:val="Подпись к картинке (3)_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34">
    <w:name w:val="Подпись к картинке (3)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10Sylfaen">
    <w:name w:val="Основной текст (10) + Sylfaen"/>
    <w:aliases w:val="7,5 pt"/>
    <w:rsid w:val="00D0799B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35">
    <w:name w:val="Подпись к картинке (3) + Не полужирный"/>
    <w:rsid w:val="00D0799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13"/>
      <w:szCs w:val="13"/>
      <w:u w:val="none"/>
      <w:effect w:val="none"/>
      <w:lang w:val="ru-RU"/>
    </w:rPr>
  </w:style>
  <w:style w:type="table" w:customStyle="1" w:styleId="13">
    <w:name w:val="Сетка таблицы1"/>
    <w:basedOn w:val="a1"/>
    <w:next w:val="a5"/>
    <w:rsid w:val="00D0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DB67C7"/>
    <w:rPr>
      <w:color w:val="800080"/>
      <w:u w:val="single"/>
    </w:rPr>
  </w:style>
  <w:style w:type="character" w:customStyle="1" w:styleId="through">
    <w:name w:val="through"/>
    <w:basedOn w:val="a0"/>
    <w:rsid w:val="00DB67C7"/>
  </w:style>
  <w:style w:type="paragraph" w:customStyle="1" w:styleId="2b">
    <w:name w:val="Основной текст2"/>
    <w:basedOn w:val="a"/>
    <w:uiPriority w:val="99"/>
    <w:rsid w:val="002B261A"/>
    <w:pPr>
      <w:widowControl w:val="0"/>
      <w:shd w:val="clear" w:color="auto" w:fill="FFFFFF"/>
      <w:spacing w:before="1380" w:after="420" w:line="240" w:lineRule="atLeast"/>
      <w:ind w:hanging="300"/>
      <w:jc w:val="both"/>
    </w:pPr>
    <w:rPr>
      <w:color w:val="000000"/>
      <w:sz w:val="27"/>
      <w:szCs w:val="27"/>
    </w:rPr>
  </w:style>
  <w:style w:type="paragraph" w:customStyle="1" w:styleId="af5">
    <w:name w:val="_"/>
    <w:basedOn w:val="a"/>
    <w:rsid w:val="001533AE"/>
    <w:pPr>
      <w:spacing w:before="100" w:beforeAutospacing="1" w:after="100" w:afterAutospacing="1"/>
    </w:pPr>
  </w:style>
  <w:style w:type="paragraph" w:customStyle="1" w:styleId="stk-reset">
    <w:name w:val="stk-reset"/>
    <w:basedOn w:val="a"/>
    <w:rsid w:val="00B8072F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B807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47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193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964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67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50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65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413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917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176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24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195">
              <w:marLeft w:val="0"/>
              <w:marRight w:val="225"/>
              <w:marTop w:val="75"/>
              <w:marBottom w:val="225"/>
              <w:divBdr>
                <w:top w:val="single" w:sz="6" w:space="0" w:color="DCE1C1"/>
                <w:left w:val="single" w:sz="18" w:space="0" w:color="DCE1C1"/>
                <w:bottom w:val="single" w:sz="6" w:space="0" w:color="DCE1C1"/>
                <w:right w:val="single" w:sz="6" w:space="11" w:color="DCE1C1"/>
              </w:divBdr>
              <w:divsChild>
                <w:div w:id="5201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66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70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3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6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1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7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82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6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3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2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9064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0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36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02">
          <w:marLeft w:val="0"/>
          <w:marRight w:val="33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7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790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310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11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25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674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14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03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188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1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739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6627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75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827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400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9241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005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5806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7824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060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353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267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730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9646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718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0933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7368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5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427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798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66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5668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040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4403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060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763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946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85">
          <w:marLeft w:val="472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99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12" w:space="15" w:color="ABABAB"/>
            <w:right w:val="none" w:sz="0" w:space="0" w:color="auto"/>
          </w:divBdr>
          <w:divsChild>
            <w:div w:id="11341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485">
          <w:marLeft w:val="472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2358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1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3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263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78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457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301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302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23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72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138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997">
          <w:marLeft w:val="0"/>
          <w:marRight w:val="33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0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9785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5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4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37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3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36573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177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79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75943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618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24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13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91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355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57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09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51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8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5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96033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4595">
                  <w:marLeft w:val="-225"/>
                  <w:marRight w:val="-225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219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623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5237">
                  <w:marLeft w:val="-225"/>
                  <w:marRight w:val="-225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9354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326320847">
                      <w:marLeft w:val="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73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3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2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1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7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9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4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8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7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9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0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9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1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1490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7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53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187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466">
          <w:marLeft w:val="0"/>
          <w:marRight w:val="0"/>
          <w:marTop w:val="3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896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56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51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621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3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768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83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5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9779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2470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518">
              <w:marLeft w:val="0"/>
              <w:marRight w:val="0"/>
              <w:marTop w:val="0"/>
              <w:marBottom w:val="150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</w:div>
          </w:divsChild>
        </w:div>
        <w:div w:id="126179685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1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9013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92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10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491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66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155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283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6661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2197">
                  <w:marLeft w:val="0"/>
                  <w:marRight w:val="0"/>
                  <w:marTop w:val="0"/>
                  <w:marBottom w:val="0"/>
                  <w:divBdr>
                    <w:top w:val="single" w:sz="18" w:space="0" w:color="D3E3CC"/>
                    <w:left w:val="single" w:sz="18" w:space="0" w:color="D3E3CC"/>
                    <w:bottom w:val="single" w:sz="18" w:space="0" w:color="D3E3CC"/>
                    <w:right w:val="single" w:sz="18" w:space="0" w:color="D3E3CC"/>
                  </w:divBdr>
                </w:div>
              </w:divsChild>
            </w:div>
            <w:div w:id="2100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2054">
              <w:marLeft w:val="0"/>
              <w:marRight w:val="0"/>
              <w:marTop w:val="0"/>
              <w:marBottom w:val="0"/>
              <w:divBdr>
                <w:top w:val="single" w:sz="18" w:space="0" w:color="EFEDE7"/>
                <w:left w:val="none" w:sz="0" w:space="0" w:color="auto"/>
                <w:bottom w:val="single" w:sz="18" w:space="0" w:color="EFEDE7"/>
                <w:right w:val="none" w:sz="0" w:space="0" w:color="auto"/>
              </w:divBdr>
              <w:divsChild>
                <w:div w:id="13028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0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9916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7D7FF"/>
                            <w:left w:val="single" w:sz="12" w:space="0" w:color="D7D7FF"/>
                            <w:bottom w:val="single" w:sz="12" w:space="0" w:color="D7D7FF"/>
                            <w:right w:val="single" w:sz="12" w:space="0" w:color="D7D7FF"/>
                          </w:divBdr>
                        </w:div>
                        <w:div w:id="3211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51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3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7D7FF"/>
                            <w:left w:val="single" w:sz="12" w:space="0" w:color="D7D7FF"/>
                            <w:bottom w:val="single" w:sz="12" w:space="0" w:color="D7D7FF"/>
                            <w:right w:val="single" w:sz="12" w:space="0" w:color="D7D7FF"/>
                          </w:divBdr>
                        </w:div>
                        <w:div w:id="860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017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7D7FF"/>
                            <w:left w:val="single" w:sz="12" w:space="0" w:color="D7D7FF"/>
                            <w:bottom w:val="single" w:sz="12" w:space="0" w:color="D7D7FF"/>
                            <w:right w:val="single" w:sz="12" w:space="0" w:color="D7D7FF"/>
                          </w:divBdr>
                        </w:div>
                        <w:div w:id="2321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077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7D7FF"/>
                            <w:left w:val="single" w:sz="12" w:space="0" w:color="D7D7FF"/>
                            <w:bottom w:val="single" w:sz="12" w:space="0" w:color="D7D7FF"/>
                            <w:right w:val="single" w:sz="12" w:space="0" w:color="D7D7FF"/>
                          </w:divBdr>
                        </w:div>
                        <w:div w:id="17904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129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9105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426">
                  <w:marLeft w:val="0"/>
                  <w:marRight w:val="300"/>
                  <w:marTop w:val="0"/>
                  <w:marBottom w:val="30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</w:div>
                <w:div w:id="7079202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255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253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944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6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7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5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7298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1917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79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7273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5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062741">
              <w:marLeft w:val="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30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22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780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47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8319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1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211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1884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5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5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7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235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7022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0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2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766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2266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9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61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40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4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05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7461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37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7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7693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4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2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8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18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317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8787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3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66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62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7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92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477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36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9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70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93418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4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48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1514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2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6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798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2969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91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2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0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12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5645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6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0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78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937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5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3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6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2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0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9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65632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38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1445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9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64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71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35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9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5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1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420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650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92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80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405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148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88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8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3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72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9459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7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160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55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9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1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529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5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73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4611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4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292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8391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1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6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68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291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3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205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7292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4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2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29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1728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9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5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9499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3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4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18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4873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2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1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7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94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3544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0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4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3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62878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4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89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95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5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74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07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9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74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1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07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73760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1459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8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82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2408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8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117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621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3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42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1624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7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82145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47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127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7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2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4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2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75895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3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4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799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498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1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8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8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681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5403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2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1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9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00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8829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9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53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9005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7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6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71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0428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5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5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1426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5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8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3150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3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4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86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056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0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8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48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690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0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0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37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7665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6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3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34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9436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8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05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008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5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6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0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7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2445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9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8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73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289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9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45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23077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0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2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90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68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71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27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6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581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3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558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880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04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439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16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8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3151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79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75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81338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09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1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972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498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9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3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78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8595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04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5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2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51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73881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7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40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55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43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64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137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29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0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28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6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7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40849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7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0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417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234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4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4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32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126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84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3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44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0622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2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4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303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542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04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2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50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1223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55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518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2630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7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8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781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734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5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59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1299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03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725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818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3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9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9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74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4735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3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9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827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0982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76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4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699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49705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7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607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0776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87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072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952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3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5299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8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859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1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1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82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675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84289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14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1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8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53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5879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4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98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8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457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104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4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8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4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6982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4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9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8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34357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20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50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3630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8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2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9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31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10086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1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2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20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429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6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0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16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2128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12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88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0763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1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800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927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20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9838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2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5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299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6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7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86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709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7384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2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51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711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013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0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8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2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8073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7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982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72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09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772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4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5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50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60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57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02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2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07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6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37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7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4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4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159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0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7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14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42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44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0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567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9390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7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1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3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161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2913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2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4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6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05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034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2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087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4626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4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3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32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42159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2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20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88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36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1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5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9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57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824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9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0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2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883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26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2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7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31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4254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23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7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63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51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11929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2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6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10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7159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2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8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89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4132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3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8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5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6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99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22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2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3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0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81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184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9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3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9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532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097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0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2448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4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1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4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0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567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222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35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8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811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1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9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69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42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0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96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9056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1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783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938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0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46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2122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2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0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2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362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2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6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73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733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8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28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941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5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62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96264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0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7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2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60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8673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5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433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4544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7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5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72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94322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3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3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579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4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4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281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5190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0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4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02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48263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2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232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68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9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6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49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777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5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7097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10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03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4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3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85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6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82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3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36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500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1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4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7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290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50238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7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55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1357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48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14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7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38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6998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88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2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5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09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0319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1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5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74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710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8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4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65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0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6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4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0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846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4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0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17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362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7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04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978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643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6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2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2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42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139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7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7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7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57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70877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9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4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82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664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1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76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7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90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6638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9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6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83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05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200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0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2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81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0121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2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55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42284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9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4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5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20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7851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7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5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3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28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4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2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11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718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6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2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651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944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9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6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3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0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87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269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70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39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102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23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3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31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757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794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82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151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71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3643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7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75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86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6982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0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8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9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44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0378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4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6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43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7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390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2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553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189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8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6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78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971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04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88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689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43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8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9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99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5272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0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1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1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99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4744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7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5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4667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9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79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22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1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7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6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03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81895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2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3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27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648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51414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7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1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1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255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166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6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3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58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8299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66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79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40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1241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4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99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316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39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228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1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8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110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309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8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79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2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3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8446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6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9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69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96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8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5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43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988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1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6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61992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54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8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55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9074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3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33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4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37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2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06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0436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6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9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8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71275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0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0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79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873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75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4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5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62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208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0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5739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2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8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0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441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8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33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5645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4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4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8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654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78678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8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55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147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3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0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7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7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616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2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60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37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054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8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6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29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7583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2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4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7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41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6797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0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1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372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6405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4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7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84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1726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7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0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94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73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60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7458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7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914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469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3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6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8545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8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3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45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6874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9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8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226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724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3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40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94605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2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7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9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35492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40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65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1739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3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2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2842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2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85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025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4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0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710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7792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2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0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3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9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140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45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07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88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157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4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0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0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1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2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423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5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6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9046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0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42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99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33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7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82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4312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8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28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57468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26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50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38665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0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7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88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10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4551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8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23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1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5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58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2549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3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0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9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48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2422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0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345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5852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4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2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289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008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9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oleObject" Target="embeddings/oleObject3.bin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5CC2-CDBE-436D-A98E-88525724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natsan</cp:lastModifiedBy>
  <cp:revision>6</cp:revision>
  <cp:lastPrinted>2024-06-26T11:54:00Z</cp:lastPrinted>
  <dcterms:created xsi:type="dcterms:W3CDTF">2024-08-07T10:56:00Z</dcterms:created>
  <dcterms:modified xsi:type="dcterms:W3CDTF">2024-08-19T11:13:00Z</dcterms:modified>
</cp:coreProperties>
</file>